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8ED" w:rsidRDefault="000978ED" w:rsidP="000978E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978ED" w:rsidRPr="00A27D72" w:rsidRDefault="000978ED" w:rsidP="000978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</w:t>
      </w:r>
    </w:p>
    <w:tbl>
      <w:tblPr>
        <w:tblW w:w="11131" w:type="dxa"/>
        <w:tblLook w:val="04A0" w:firstRow="1" w:lastRow="0" w:firstColumn="1" w:lastColumn="0" w:noHBand="0" w:noVBand="1"/>
      </w:tblPr>
      <w:tblGrid>
        <w:gridCol w:w="6062"/>
        <w:gridCol w:w="5069"/>
      </w:tblGrid>
      <w:tr w:rsidR="000978ED" w:rsidTr="00AA7422">
        <w:tc>
          <w:tcPr>
            <w:tcW w:w="6062" w:type="dxa"/>
          </w:tcPr>
          <w:p w:rsidR="000978ED" w:rsidRPr="000978ED" w:rsidRDefault="000978ED" w:rsidP="000978ED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РАССМОТРЕНО:</w:t>
            </w:r>
          </w:p>
          <w:p w:rsidR="000978ED" w:rsidRPr="000978ED" w:rsidRDefault="000978ED" w:rsidP="000978ED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 xml:space="preserve">на  </w:t>
            </w:r>
            <w:r w:rsidR="00C21B1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правляющем совете </w:t>
            </w:r>
          </w:p>
          <w:p w:rsidR="000978ED" w:rsidRPr="000978ED" w:rsidRDefault="000978ED" w:rsidP="00AA7422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протокол от</w:t>
            </w:r>
            <w:r w:rsidR="008974F3">
              <w:rPr>
                <w:rFonts w:ascii="Times New Roman" w:hAnsi="Times New Roman" w:cs="Times New Roman"/>
              </w:rPr>
              <w:t xml:space="preserve"> </w:t>
            </w:r>
            <w:r w:rsidR="004D578F">
              <w:rPr>
                <w:rFonts w:ascii="Times New Roman" w:hAnsi="Times New Roman" w:cs="Times New Roman"/>
              </w:rPr>
              <w:t>2</w:t>
            </w:r>
            <w:r w:rsidR="00AA7422">
              <w:rPr>
                <w:rFonts w:ascii="Times New Roman" w:hAnsi="Times New Roman" w:cs="Times New Roman"/>
              </w:rPr>
              <w:t>9</w:t>
            </w:r>
            <w:r w:rsidRPr="000978ED">
              <w:rPr>
                <w:rFonts w:ascii="Times New Roman" w:hAnsi="Times New Roman" w:cs="Times New Roman"/>
              </w:rPr>
              <w:t xml:space="preserve"> </w:t>
            </w:r>
            <w:r w:rsidR="00AA7422">
              <w:rPr>
                <w:rFonts w:ascii="Times New Roman" w:hAnsi="Times New Roman" w:cs="Times New Roman"/>
              </w:rPr>
              <w:t>августа</w:t>
            </w:r>
            <w:r w:rsidRPr="000978ED">
              <w:rPr>
                <w:rFonts w:ascii="Times New Roman" w:hAnsi="Times New Roman" w:cs="Times New Roman"/>
              </w:rPr>
              <w:t xml:space="preserve">  201</w:t>
            </w:r>
            <w:r w:rsidR="004D578F">
              <w:rPr>
                <w:rFonts w:ascii="Times New Roman" w:hAnsi="Times New Roman" w:cs="Times New Roman"/>
              </w:rPr>
              <w:t xml:space="preserve">4 </w:t>
            </w:r>
            <w:r w:rsidRPr="000978ED">
              <w:rPr>
                <w:rFonts w:ascii="Times New Roman" w:hAnsi="Times New Roman" w:cs="Times New Roman"/>
              </w:rPr>
              <w:t>г. №</w:t>
            </w:r>
            <w:r w:rsidR="004D57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69" w:type="dxa"/>
          </w:tcPr>
          <w:p w:rsidR="000978ED" w:rsidRPr="000978ED" w:rsidRDefault="000978ED" w:rsidP="000978ED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УТВЕРЖДАЮ:</w:t>
            </w:r>
          </w:p>
          <w:p w:rsidR="000978ED" w:rsidRPr="000978ED" w:rsidRDefault="000978ED" w:rsidP="000978ED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директор  МБОУ  «</w:t>
            </w:r>
            <w:r>
              <w:rPr>
                <w:rFonts w:ascii="Times New Roman" w:hAnsi="Times New Roman" w:cs="Times New Roman"/>
              </w:rPr>
              <w:t>ООШ №1</w:t>
            </w:r>
            <w:r w:rsidR="00AA7422">
              <w:rPr>
                <w:rFonts w:ascii="Times New Roman" w:hAnsi="Times New Roman" w:cs="Times New Roman"/>
              </w:rPr>
              <w:t>3</w:t>
            </w:r>
            <w:r w:rsidRPr="000978ED">
              <w:rPr>
                <w:rFonts w:ascii="Times New Roman" w:hAnsi="Times New Roman" w:cs="Times New Roman"/>
              </w:rPr>
              <w:t>»</w:t>
            </w:r>
          </w:p>
          <w:p w:rsidR="000978ED" w:rsidRPr="000978ED" w:rsidRDefault="000978ED" w:rsidP="00AA7422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__________________</w:t>
            </w:r>
            <w:r w:rsidR="00AA7422">
              <w:rPr>
                <w:rFonts w:ascii="Times New Roman" w:hAnsi="Times New Roman" w:cs="Times New Roman"/>
              </w:rPr>
              <w:t>М.А. Часовских</w:t>
            </w:r>
          </w:p>
        </w:tc>
      </w:tr>
    </w:tbl>
    <w:p w:rsidR="000978ED" w:rsidRDefault="000978ED" w:rsidP="000978ED">
      <w:pPr>
        <w:ind w:firstLine="540"/>
        <w:jc w:val="center"/>
        <w:rPr>
          <w:b/>
          <w:sz w:val="28"/>
          <w:szCs w:val="28"/>
        </w:rPr>
      </w:pPr>
    </w:p>
    <w:p w:rsidR="000978ED" w:rsidRDefault="000978ED" w:rsidP="000978ED">
      <w:pPr>
        <w:ind w:firstLine="540"/>
        <w:jc w:val="center"/>
        <w:rPr>
          <w:b/>
          <w:sz w:val="28"/>
          <w:szCs w:val="28"/>
        </w:rPr>
      </w:pPr>
    </w:p>
    <w:p w:rsidR="000978ED" w:rsidRDefault="000978ED" w:rsidP="000978ED">
      <w:pPr>
        <w:ind w:firstLine="540"/>
        <w:jc w:val="center"/>
        <w:rPr>
          <w:b/>
          <w:sz w:val="28"/>
          <w:szCs w:val="28"/>
        </w:rPr>
      </w:pPr>
    </w:p>
    <w:p w:rsidR="000978ED" w:rsidRDefault="000978ED" w:rsidP="000978ED">
      <w:pPr>
        <w:ind w:firstLine="540"/>
        <w:jc w:val="center"/>
        <w:rPr>
          <w:b/>
          <w:sz w:val="28"/>
          <w:szCs w:val="28"/>
        </w:rPr>
      </w:pPr>
    </w:p>
    <w:p w:rsidR="000978ED" w:rsidRDefault="000978ED" w:rsidP="000978ED">
      <w:pPr>
        <w:ind w:firstLine="540"/>
        <w:jc w:val="center"/>
        <w:rPr>
          <w:b/>
          <w:sz w:val="28"/>
          <w:szCs w:val="28"/>
        </w:rPr>
      </w:pPr>
    </w:p>
    <w:p w:rsidR="000978ED" w:rsidRDefault="000978ED" w:rsidP="000978ED">
      <w:pPr>
        <w:ind w:firstLine="540"/>
        <w:jc w:val="center"/>
        <w:rPr>
          <w:b/>
          <w:sz w:val="28"/>
          <w:szCs w:val="28"/>
        </w:rPr>
      </w:pPr>
    </w:p>
    <w:p w:rsidR="000978ED" w:rsidRDefault="000978ED" w:rsidP="000978ED">
      <w:pPr>
        <w:ind w:firstLine="540"/>
        <w:jc w:val="center"/>
        <w:rPr>
          <w:b/>
          <w:sz w:val="28"/>
          <w:szCs w:val="28"/>
        </w:rPr>
      </w:pPr>
    </w:p>
    <w:p w:rsidR="000978ED" w:rsidRDefault="000978ED" w:rsidP="000978ED">
      <w:pPr>
        <w:ind w:firstLine="540"/>
        <w:jc w:val="center"/>
        <w:rPr>
          <w:b/>
          <w:sz w:val="28"/>
          <w:szCs w:val="28"/>
        </w:rPr>
      </w:pPr>
    </w:p>
    <w:p w:rsidR="000978ED" w:rsidRDefault="000978ED" w:rsidP="00AA742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978ED" w:rsidRDefault="000978ED" w:rsidP="00AA742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978ED" w:rsidRPr="00AA7422" w:rsidRDefault="000978ED" w:rsidP="00AA742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7422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0978ED" w:rsidRPr="00AA7422" w:rsidRDefault="000978ED" w:rsidP="00AA742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422">
        <w:rPr>
          <w:rFonts w:ascii="Times New Roman" w:hAnsi="Times New Roman" w:cs="Times New Roman"/>
          <w:b/>
          <w:sz w:val="36"/>
          <w:szCs w:val="36"/>
        </w:rPr>
        <w:t>о  самообследовании</w:t>
      </w:r>
    </w:p>
    <w:p w:rsidR="00AA7422" w:rsidRDefault="000978ED" w:rsidP="00AA742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422"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</w:t>
      </w:r>
    </w:p>
    <w:p w:rsidR="000978ED" w:rsidRPr="00AA7422" w:rsidRDefault="000978ED" w:rsidP="00AA742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422">
        <w:rPr>
          <w:rFonts w:ascii="Times New Roman" w:hAnsi="Times New Roman" w:cs="Times New Roman"/>
          <w:b/>
          <w:sz w:val="36"/>
          <w:szCs w:val="36"/>
        </w:rPr>
        <w:t xml:space="preserve">общеобразовательного учреждения </w:t>
      </w:r>
    </w:p>
    <w:p w:rsidR="000978ED" w:rsidRPr="00AA7422" w:rsidRDefault="000978ED" w:rsidP="00AA742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422">
        <w:rPr>
          <w:rFonts w:ascii="Times New Roman" w:hAnsi="Times New Roman" w:cs="Times New Roman"/>
          <w:b/>
          <w:sz w:val="40"/>
          <w:szCs w:val="40"/>
        </w:rPr>
        <w:t>«</w:t>
      </w:r>
      <w:r w:rsidR="004D578F" w:rsidRPr="00AA7422">
        <w:rPr>
          <w:rFonts w:ascii="Times New Roman" w:hAnsi="Times New Roman" w:cs="Times New Roman"/>
          <w:b/>
          <w:sz w:val="40"/>
          <w:szCs w:val="40"/>
        </w:rPr>
        <w:t xml:space="preserve">Основная общеобразовательная школа </w:t>
      </w:r>
      <w:r w:rsidRPr="00AA7422">
        <w:rPr>
          <w:rFonts w:ascii="Times New Roman" w:hAnsi="Times New Roman" w:cs="Times New Roman"/>
          <w:b/>
          <w:sz w:val="40"/>
          <w:szCs w:val="40"/>
        </w:rPr>
        <w:t xml:space="preserve"> №1</w:t>
      </w:r>
      <w:r w:rsidR="00AA7422" w:rsidRPr="00AA7422">
        <w:rPr>
          <w:rFonts w:ascii="Times New Roman" w:hAnsi="Times New Roman" w:cs="Times New Roman"/>
          <w:b/>
          <w:sz w:val="40"/>
          <w:szCs w:val="40"/>
        </w:rPr>
        <w:t>3</w:t>
      </w:r>
      <w:r w:rsidRPr="00AA7422">
        <w:rPr>
          <w:rFonts w:ascii="Times New Roman" w:hAnsi="Times New Roman" w:cs="Times New Roman"/>
          <w:b/>
          <w:sz w:val="40"/>
          <w:szCs w:val="40"/>
        </w:rPr>
        <w:t xml:space="preserve"> »</w:t>
      </w:r>
    </w:p>
    <w:p w:rsidR="000978ED" w:rsidRPr="00AA7422" w:rsidRDefault="000978ED" w:rsidP="00AA7422">
      <w:pPr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7422">
        <w:rPr>
          <w:rFonts w:ascii="Times New Roman" w:hAnsi="Times New Roman" w:cs="Times New Roman"/>
          <w:b/>
          <w:i/>
          <w:sz w:val="36"/>
          <w:szCs w:val="36"/>
        </w:rPr>
        <w:t>за 201</w:t>
      </w:r>
      <w:r w:rsidR="00AA7422" w:rsidRPr="00AA7422"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AA7422">
        <w:rPr>
          <w:rFonts w:ascii="Times New Roman" w:hAnsi="Times New Roman" w:cs="Times New Roman"/>
          <w:b/>
          <w:i/>
          <w:sz w:val="36"/>
          <w:szCs w:val="36"/>
        </w:rPr>
        <w:t>-201</w:t>
      </w:r>
      <w:r w:rsidR="00AA7422" w:rsidRPr="00AA7422"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AA7422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0978ED" w:rsidRDefault="000978ED" w:rsidP="000978ED">
      <w:pPr>
        <w:shd w:val="clear" w:color="auto" w:fill="FFFFFF"/>
        <w:ind w:firstLine="540"/>
        <w:jc w:val="right"/>
        <w:rPr>
          <w:b/>
          <w:bCs/>
          <w:color w:val="280099"/>
          <w:shd w:val="clear" w:color="auto" w:fill="FFFFFF"/>
        </w:rPr>
      </w:pPr>
    </w:p>
    <w:p w:rsidR="000978ED" w:rsidRDefault="000978ED" w:rsidP="000978ED">
      <w:pPr>
        <w:spacing w:line="360" w:lineRule="auto"/>
        <w:ind w:firstLine="540"/>
        <w:jc w:val="center"/>
        <w:rPr>
          <w:b/>
          <w:bCs/>
          <w:color w:val="548DD4"/>
          <w:sz w:val="28"/>
          <w:szCs w:val="28"/>
        </w:rPr>
      </w:pPr>
    </w:p>
    <w:p w:rsidR="000978ED" w:rsidRDefault="000978ED" w:rsidP="000978ED">
      <w:pPr>
        <w:spacing w:line="360" w:lineRule="auto"/>
        <w:ind w:firstLine="540"/>
        <w:jc w:val="center"/>
        <w:rPr>
          <w:b/>
          <w:bCs/>
          <w:color w:val="548DD4"/>
          <w:sz w:val="28"/>
          <w:szCs w:val="28"/>
        </w:rPr>
      </w:pPr>
    </w:p>
    <w:p w:rsidR="000978ED" w:rsidRDefault="000978ED" w:rsidP="000978ED">
      <w:pPr>
        <w:spacing w:line="360" w:lineRule="auto"/>
        <w:ind w:firstLine="540"/>
        <w:jc w:val="center"/>
        <w:rPr>
          <w:b/>
          <w:bCs/>
          <w:color w:val="548DD4"/>
          <w:sz w:val="28"/>
          <w:szCs w:val="28"/>
        </w:rPr>
      </w:pPr>
    </w:p>
    <w:p w:rsidR="00AA7422" w:rsidRDefault="00AA7422" w:rsidP="000978ED">
      <w:pPr>
        <w:spacing w:line="360" w:lineRule="auto"/>
        <w:ind w:firstLine="540"/>
        <w:jc w:val="center"/>
        <w:rPr>
          <w:b/>
          <w:bCs/>
          <w:color w:val="548DD4"/>
          <w:sz w:val="28"/>
          <w:szCs w:val="28"/>
        </w:rPr>
      </w:pPr>
    </w:p>
    <w:p w:rsidR="000978ED" w:rsidRDefault="000978ED" w:rsidP="000978ED">
      <w:pPr>
        <w:spacing w:line="360" w:lineRule="auto"/>
        <w:rPr>
          <w:b/>
          <w:bCs/>
          <w:color w:val="548DD4"/>
          <w:sz w:val="28"/>
          <w:szCs w:val="28"/>
        </w:rPr>
      </w:pPr>
    </w:p>
    <w:p w:rsidR="00E32339" w:rsidRDefault="00E32339" w:rsidP="000978ED">
      <w:pPr>
        <w:spacing w:line="360" w:lineRule="auto"/>
        <w:rPr>
          <w:b/>
          <w:bCs/>
          <w:color w:val="548DD4"/>
          <w:sz w:val="28"/>
          <w:szCs w:val="28"/>
        </w:rPr>
      </w:pPr>
    </w:p>
    <w:p w:rsidR="00956637" w:rsidRPr="00E73D0F" w:rsidRDefault="00956637" w:rsidP="000978ED">
      <w:pPr>
        <w:spacing w:line="360" w:lineRule="auto"/>
        <w:rPr>
          <w:b/>
          <w:bCs/>
          <w:color w:val="548DD4"/>
          <w:sz w:val="28"/>
          <w:szCs w:val="28"/>
        </w:rPr>
      </w:pPr>
    </w:p>
    <w:p w:rsidR="00D668F9" w:rsidRDefault="00D668F9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F9" w:rsidRDefault="00D668F9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8ED" w:rsidRDefault="000978ED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56637" w:rsidRDefault="00956637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637" w:rsidRPr="00605BA9" w:rsidRDefault="00956637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8ED" w:rsidRPr="00862CB2" w:rsidRDefault="000978ED" w:rsidP="000978ED">
      <w:pPr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421"/>
        <w:gridCol w:w="3191"/>
      </w:tblGrid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0978ED" w:rsidRPr="000978ED" w:rsidRDefault="000978ED" w:rsidP="0009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09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319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Стр.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709" w:hanging="34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0978E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0978ED">
              <w:rPr>
                <w:rFonts w:ascii="Times New Roman" w:hAnsi="Times New Roman" w:cs="Times New Roman"/>
                <w:bCs/>
              </w:rPr>
              <w:t>Общ</w:t>
            </w:r>
            <w:r>
              <w:rPr>
                <w:rFonts w:ascii="Times New Roman" w:hAnsi="Times New Roman" w:cs="Times New Roman"/>
                <w:bCs/>
              </w:rPr>
              <w:t xml:space="preserve">ие сведения об  образовательном </w:t>
            </w:r>
            <w:r w:rsidRPr="000978ED">
              <w:rPr>
                <w:rFonts w:ascii="Times New Roman" w:hAnsi="Times New Roman" w:cs="Times New Roman"/>
                <w:bCs/>
              </w:rPr>
              <w:t>учреждении:</w:t>
            </w:r>
          </w:p>
          <w:p w:rsidR="000978ED" w:rsidRPr="000978ED" w:rsidRDefault="000978ED" w:rsidP="000978ED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709" w:hanging="34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0978ED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sz w:val="26"/>
                <w:szCs w:val="26"/>
              </w:rPr>
              <w:t>Образовательная  деятельность</w:t>
            </w:r>
          </w:p>
          <w:p w:rsidR="000978ED" w:rsidRPr="000978ED" w:rsidRDefault="000978ED" w:rsidP="000978E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sz w:val="26"/>
                <w:szCs w:val="26"/>
              </w:rPr>
              <w:t>Система  управления МБОУ «</w:t>
            </w:r>
            <w:r w:rsidR="00D40EC3">
              <w:rPr>
                <w:rFonts w:ascii="Times New Roman" w:hAnsi="Times New Roman" w:cs="Times New Roman"/>
                <w:sz w:val="26"/>
                <w:szCs w:val="26"/>
              </w:rPr>
              <w:t>ООШ №1</w:t>
            </w:r>
            <w:r w:rsidR="00AA74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978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78ED" w:rsidRPr="000978ED" w:rsidRDefault="00DA534B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sz w:val="26"/>
                <w:szCs w:val="26"/>
              </w:rPr>
              <w:t>Качество подготовки обучающихся и выпускников</w:t>
            </w:r>
          </w:p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sz w:val="26"/>
                <w:szCs w:val="26"/>
              </w:rPr>
              <w:t>Организация  образовательного  процесса</w:t>
            </w:r>
          </w:p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sz w:val="26"/>
                <w:szCs w:val="26"/>
              </w:rPr>
              <w:t>Востребованность  выпускников</w:t>
            </w:r>
          </w:p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78ED" w:rsidRPr="000978ED" w:rsidRDefault="00DA534B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9668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8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Качество кадрового, учебно-методического, библиотечно-информационного обеспечения</w:t>
            </w:r>
          </w:p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sz w:val="26"/>
                <w:szCs w:val="26"/>
              </w:rPr>
              <w:t>Качество  материально-технической  базы</w:t>
            </w:r>
          </w:p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78ED" w:rsidRPr="000978ED" w:rsidRDefault="00956637" w:rsidP="00DA53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A53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0978ED" w:rsidP="009668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78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внутренней системы оценки качества образования</w:t>
            </w:r>
          </w:p>
          <w:p w:rsidR="000978ED" w:rsidRPr="000978ED" w:rsidRDefault="000978ED" w:rsidP="009668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978ED" w:rsidRPr="000978ED" w:rsidRDefault="00DA534B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0978ED" w:rsidRPr="00862CB2" w:rsidTr="00605BA9"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1" w:type="dxa"/>
          </w:tcPr>
          <w:p w:rsidR="000978ED" w:rsidRPr="000978ED" w:rsidRDefault="00956637" w:rsidP="00AA74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6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Приоритетные направления развития  на 201</w:t>
            </w:r>
            <w:r w:rsidR="00AA74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66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-201</w:t>
            </w:r>
            <w:r w:rsidR="00AA74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9566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  <w:r w:rsidRPr="000978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0978ED" w:rsidRPr="000978ED" w:rsidRDefault="00DA534B" w:rsidP="000978E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</w:p>
        </w:tc>
      </w:tr>
    </w:tbl>
    <w:p w:rsidR="000978ED" w:rsidRPr="00053CB7" w:rsidRDefault="000978ED" w:rsidP="000978ED">
      <w:pPr>
        <w:jc w:val="center"/>
        <w:rPr>
          <w:rFonts w:cs="Times New Roman"/>
          <w:b/>
        </w:rPr>
      </w:pPr>
    </w:p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E32339" w:rsidRDefault="00E32339" w:rsidP="001333DC">
      <w:pPr>
        <w:rPr>
          <w:rFonts w:ascii="Times New Roman" w:hAnsi="Times New Roman" w:cs="Times New Roman"/>
          <w:b/>
          <w:bCs/>
        </w:rPr>
      </w:pPr>
    </w:p>
    <w:p w:rsidR="00E32339" w:rsidRDefault="00E32339">
      <w:pPr>
        <w:jc w:val="center"/>
        <w:rPr>
          <w:rFonts w:ascii="Times New Roman" w:hAnsi="Times New Roman" w:cs="Times New Roman"/>
          <w:b/>
          <w:bCs/>
        </w:rPr>
      </w:pPr>
    </w:p>
    <w:p w:rsidR="00057E6A" w:rsidRDefault="00057E6A" w:rsidP="000978ED">
      <w:pPr>
        <w:rPr>
          <w:rFonts w:ascii="Times New Roman" w:hAnsi="Times New Roman" w:cs="Times New Roman"/>
          <w:b/>
          <w:bCs/>
        </w:rPr>
      </w:pPr>
    </w:p>
    <w:p w:rsidR="00DA534B" w:rsidRDefault="00DA534B" w:rsidP="000978ED">
      <w:pPr>
        <w:rPr>
          <w:rFonts w:ascii="Times New Roman" w:hAnsi="Times New Roman" w:cs="Times New Roman"/>
          <w:b/>
          <w:bCs/>
        </w:rPr>
      </w:pPr>
    </w:p>
    <w:p w:rsidR="00956637" w:rsidRPr="00A27D72" w:rsidRDefault="00956637" w:rsidP="000978ED">
      <w:pPr>
        <w:rPr>
          <w:rFonts w:ascii="Times New Roman" w:hAnsi="Times New Roman" w:cs="Times New Roman"/>
          <w:b/>
          <w:bCs/>
        </w:rPr>
      </w:pPr>
    </w:p>
    <w:p w:rsidR="00D668F9" w:rsidRDefault="00D668F9" w:rsidP="00D668F9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</w:p>
    <w:p w:rsidR="00057E6A" w:rsidRPr="00A27D72" w:rsidRDefault="00057E6A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</w:rPr>
      </w:pPr>
      <w:r w:rsidRPr="00A27D72">
        <w:rPr>
          <w:rFonts w:ascii="Times New Roman" w:hAnsi="Times New Roman" w:cs="Times New Roman"/>
          <w:b/>
          <w:bCs/>
        </w:rPr>
        <w:lastRenderedPageBreak/>
        <w:t>Общие сведения об  образовательном учреждении:</w:t>
      </w:r>
    </w:p>
    <w:p w:rsidR="00057E6A" w:rsidRPr="00A27D72" w:rsidRDefault="00057E6A">
      <w:pPr>
        <w:rPr>
          <w:rFonts w:ascii="Times New Roman" w:hAnsi="Times New Roman" w:cs="Times New Roman"/>
          <w:b/>
          <w:bCs/>
        </w:rPr>
      </w:pPr>
    </w:p>
    <w:p w:rsidR="00057E6A" w:rsidRPr="00A27D72" w:rsidRDefault="00057E6A">
      <w:pPr>
        <w:jc w:val="both"/>
        <w:rPr>
          <w:rFonts w:ascii="Times New Roman" w:hAnsi="Times New Roman" w:cs="Times New Roman"/>
          <w:u w:val="single"/>
        </w:rPr>
      </w:pPr>
      <w:r w:rsidRPr="00A27D72">
        <w:rPr>
          <w:rFonts w:ascii="Times New Roman" w:hAnsi="Times New Roman" w:cs="Times New Roman"/>
        </w:rPr>
        <w:t xml:space="preserve">1.1. Полное наименование образовательного учреждения в соответствии с уставом: </w:t>
      </w:r>
      <w:r w:rsidRPr="00A27D72">
        <w:rPr>
          <w:rFonts w:ascii="Times New Roman" w:hAnsi="Times New Roman" w:cs="Times New Roman"/>
          <w:i/>
          <w:u w:val="single"/>
        </w:rPr>
        <w:t>муниципальное бюджетное общеобразовательное учреждение «Основная общеобразовательная школа № 1</w:t>
      </w:r>
      <w:r w:rsidR="00741E8E">
        <w:rPr>
          <w:rFonts w:ascii="Times New Roman" w:hAnsi="Times New Roman" w:cs="Times New Roman"/>
          <w:i/>
          <w:u w:val="single"/>
        </w:rPr>
        <w:t>3</w:t>
      </w:r>
      <w:r w:rsidRPr="00A27D72">
        <w:rPr>
          <w:rFonts w:ascii="Times New Roman" w:hAnsi="Times New Roman" w:cs="Times New Roman"/>
          <w:i/>
          <w:u w:val="single"/>
        </w:rPr>
        <w:t>»___________________</w:t>
      </w:r>
      <w:r w:rsidRPr="00A27D72">
        <w:rPr>
          <w:rFonts w:ascii="Times New Roman" w:hAnsi="Times New Roman" w:cs="Times New Roman"/>
          <w:u w:val="single"/>
        </w:rPr>
        <w:t>_______________________</w:t>
      </w:r>
    </w:p>
    <w:p w:rsidR="00057E6A" w:rsidRPr="00A27D72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 xml:space="preserve">1.2. Адрес: юридический </w:t>
      </w:r>
      <w:r w:rsidRPr="00A27D72">
        <w:rPr>
          <w:rFonts w:ascii="Times New Roman" w:hAnsi="Times New Roman" w:cs="Times New Roman"/>
          <w:i/>
          <w:u w:val="single"/>
        </w:rPr>
        <w:t>30951</w:t>
      </w:r>
      <w:r w:rsidR="00741E8E">
        <w:rPr>
          <w:rFonts w:ascii="Times New Roman" w:hAnsi="Times New Roman" w:cs="Times New Roman"/>
          <w:i/>
          <w:u w:val="single"/>
        </w:rPr>
        <w:t>3</w:t>
      </w:r>
      <w:r w:rsidRPr="00A27D72">
        <w:rPr>
          <w:rFonts w:ascii="Times New Roman" w:hAnsi="Times New Roman" w:cs="Times New Roman"/>
          <w:i/>
          <w:u w:val="single"/>
        </w:rPr>
        <w:t xml:space="preserve">, Российская Федерация, Белгородская область, город Старый Оскол, микрорайон </w:t>
      </w:r>
      <w:r w:rsidR="00741E8E">
        <w:rPr>
          <w:rFonts w:ascii="Times New Roman" w:hAnsi="Times New Roman" w:cs="Times New Roman"/>
          <w:i/>
          <w:u w:val="single"/>
        </w:rPr>
        <w:t>П</w:t>
      </w:r>
      <w:r w:rsidRPr="00A27D72">
        <w:rPr>
          <w:rFonts w:ascii="Times New Roman" w:hAnsi="Times New Roman" w:cs="Times New Roman"/>
          <w:i/>
          <w:u w:val="single"/>
        </w:rPr>
        <w:t>а</w:t>
      </w:r>
      <w:r w:rsidR="00741E8E">
        <w:rPr>
          <w:rFonts w:ascii="Times New Roman" w:hAnsi="Times New Roman" w:cs="Times New Roman"/>
          <w:i/>
          <w:u w:val="single"/>
        </w:rPr>
        <w:t>рковый</w:t>
      </w:r>
      <w:r w:rsidRPr="00A27D72">
        <w:rPr>
          <w:rFonts w:ascii="Times New Roman" w:hAnsi="Times New Roman" w:cs="Times New Roman"/>
          <w:i/>
          <w:u w:val="single"/>
        </w:rPr>
        <w:t xml:space="preserve">,   дом </w:t>
      </w:r>
      <w:r w:rsidR="00741E8E">
        <w:rPr>
          <w:rFonts w:ascii="Times New Roman" w:hAnsi="Times New Roman" w:cs="Times New Roman"/>
          <w:i/>
          <w:u w:val="single"/>
        </w:rPr>
        <w:t>2</w:t>
      </w:r>
      <w:r w:rsidRPr="00A27D72">
        <w:rPr>
          <w:rFonts w:ascii="Times New Roman" w:hAnsi="Times New Roman" w:cs="Times New Roman"/>
          <w:i/>
          <w:u w:val="single"/>
        </w:rPr>
        <w:t>7</w:t>
      </w:r>
      <w:r w:rsidR="00741E8E">
        <w:rPr>
          <w:rFonts w:ascii="Times New Roman" w:hAnsi="Times New Roman" w:cs="Times New Roman"/>
          <w:i/>
          <w:u w:val="single"/>
        </w:rPr>
        <w:t>а</w:t>
      </w:r>
    </w:p>
    <w:p w:rsidR="00057E6A" w:rsidRPr="00A27D72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 xml:space="preserve">             фактический </w:t>
      </w:r>
      <w:r w:rsidR="00A244BE">
        <w:rPr>
          <w:rFonts w:ascii="Times New Roman" w:hAnsi="Times New Roman" w:cs="Times New Roman"/>
          <w:i/>
          <w:u w:val="single"/>
        </w:rPr>
        <w:t>30951</w:t>
      </w:r>
      <w:r w:rsidR="00741E8E">
        <w:rPr>
          <w:rFonts w:ascii="Times New Roman" w:hAnsi="Times New Roman" w:cs="Times New Roman"/>
          <w:i/>
          <w:u w:val="single"/>
        </w:rPr>
        <w:t>3</w:t>
      </w:r>
      <w:r w:rsidRPr="00A27D72">
        <w:rPr>
          <w:rFonts w:ascii="Times New Roman" w:hAnsi="Times New Roman" w:cs="Times New Roman"/>
          <w:i/>
          <w:u w:val="single"/>
        </w:rPr>
        <w:t xml:space="preserve">, Российская Федерация, Белгородская область, город Старый Оскол, микрорайон </w:t>
      </w:r>
      <w:r w:rsidR="00741E8E">
        <w:rPr>
          <w:rFonts w:ascii="Times New Roman" w:hAnsi="Times New Roman" w:cs="Times New Roman"/>
          <w:i/>
          <w:u w:val="single"/>
        </w:rPr>
        <w:t>П</w:t>
      </w:r>
      <w:r w:rsidR="00741E8E" w:rsidRPr="00A27D72">
        <w:rPr>
          <w:rFonts w:ascii="Times New Roman" w:hAnsi="Times New Roman" w:cs="Times New Roman"/>
          <w:i/>
          <w:u w:val="single"/>
        </w:rPr>
        <w:t>а</w:t>
      </w:r>
      <w:r w:rsidR="00741E8E">
        <w:rPr>
          <w:rFonts w:ascii="Times New Roman" w:hAnsi="Times New Roman" w:cs="Times New Roman"/>
          <w:i/>
          <w:u w:val="single"/>
        </w:rPr>
        <w:t>рковый</w:t>
      </w:r>
      <w:r w:rsidR="00741E8E" w:rsidRPr="00A27D72">
        <w:rPr>
          <w:rFonts w:ascii="Times New Roman" w:hAnsi="Times New Roman" w:cs="Times New Roman"/>
          <w:i/>
          <w:u w:val="single"/>
        </w:rPr>
        <w:t xml:space="preserve">,   дом </w:t>
      </w:r>
      <w:r w:rsidR="00741E8E">
        <w:rPr>
          <w:rFonts w:ascii="Times New Roman" w:hAnsi="Times New Roman" w:cs="Times New Roman"/>
          <w:i/>
          <w:u w:val="single"/>
        </w:rPr>
        <w:t>2</w:t>
      </w:r>
      <w:r w:rsidR="00741E8E" w:rsidRPr="00A27D72">
        <w:rPr>
          <w:rFonts w:ascii="Times New Roman" w:hAnsi="Times New Roman" w:cs="Times New Roman"/>
          <w:i/>
          <w:u w:val="single"/>
        </w:rPr>
        <w:t>7</w:t>
      </w:r>
      <w:r w:rsidR="00741E8E">
        <w:rPr>
          <w:rFonts w:ascii="Times New Roman" w:hAnsi="Times New Roman" w:cs="Times New Roman"/>
          <w:i/>
          <w:u w:val="single"/>
        </w:rPr>
        <w:t>а</w:t>
      </w:r>
    </w:p>
    <w:p w:rsidR="00057E6A" w:rsidRPr="00D40EC3" w:rsidRDefault="00057E6A">
      <w:pPr>
        <w:jc w:val="both"/>
        <w:rPr>
          <w:rFonts w:ascii="Times New Roman" w:hAnsi="Times New Roman" w:cs="Times New Roman"/>
          <w:u w:val="single"/>
        </w:rPr>
      </w:pPr>
      <w:r w:rsidRPr="00A27D72">
        <w:rPr>
          <w:rFonts w:ascii="Times New Roman" w:hAnsi="Times New Roman" w:cs="Times New Roman"/>
        </w:rPr>
        <w:t xml:space="preserve"> 1.3. Телефон   </w:t>
      </w:r>
      <w:r w:rsidR="00741E8E">
        <w:rPr>
          <w:rFonts w:ascii="Times New Roman" w:hAnsi="Times New Roman" w:cs="Times New Roman"/>
          <w:u w:val="single"/>
        </w:rPr>
        <w:t>8-4725-</w:t>
      </w:r>
      <w:r w:rsidRPr="00A27D72">
        <w:rPr>
          <w:rFonts w:ascii="Times New Roman" w:hAnsi="Times New Roman" w:cs="Times New Roman"/>
          <w:u w:val="single"/>
        </w:rPr>
        <w:t>2</w:t>
      </w:r>
      <w:r w:rsidR="00741E8E">
        <w:rPr>
          <w:rFonts w:ascii="Times New Roman" w:hAnsi="Times New Roman" w:cs="Times New Roman"/>
          <w:u w:val="single"/>
        </w:rPr>
        <w:t>4</w:t>
      </w:r>
      <w:r w:rsidRPr="00A27D72">
        <w:rPr>
          <w:rFonts w:ascii="Times New Roman" w:hAnsi="Times New Roman" w:cs="Times New Roman"/>
          <w:u w:val="single"/>
        </w:rPr>
        <w:t>-1</w:t>
      </w:r>
      <w:r w:rsidR="00741E8E">
        <w:rPr>
          <w:rFonts w:ascii="Times New Roman" w:hAnsi="Times New Roman" w:cs="Times New Roman"/>
          <w:u w:val="single"/>
        </w:rPr>
        <w:t>6</w:t>
      </w:r>
      <w:r w:rsidRPr="00A27D72">
        <w:rPr>
          <w:rFonts w:ascii="Times New Roman" w:hAnsi="Times New Roman" w:cs="Times New Roman"/>
          <w:u w:val="single"/>
        </w:rPr>
        <w:t>-</w:t>
      </w:r>
      <w:r w:rsidR="00741E8E">
        <w:rPr>
          <w:rFonts w:ascii="Times New Roman" w:hAnsi="Times New Roman" w:cs="Times New Roman"/>
          <w:u w:val="single"/>
        </w:rPr>
        <w:t>40</w:t>
      </w:r>
    </w:p>
    <w:p w:rsidR="00057E6A" w:rsidRDefault="00057E6A">
      <w:pPr>
        <w:jc w:val="both"/>
        <w:rPr>
          <w:rStyle w:val="WW8Num5z1"/>
          <w:rFonts w:ascii="Times New Roman" w:hAnsi="Times New Roman" w:cs="Times New Roman"/>
          <w:color w:val="000000"/>
          <w:lang/>
        </w:rPr>
      </w:pPr>
      <w:r w:rsidRPr="00741E8E">
        <w:rPr>
          <w:rFonts w:ascii="Times New Roman" w:hAnsi="Times New Roman" w:cs="Times New Roman"/>
        </w:rPr>
        <w:t xml:space="preserve">        </w:t>
      </w:r>
      <w:r w:rsidRPr="00A27D72">
        <w:rPr>
          <w:rFonts w:ascii="Times New Roman" w:hAnsi="Times New Roman" w:cs="Times New Roman"/>
          <w:lang w:val="en-US"/>
        </w:rPr>
        <w:t>e</w:t>
      </w:r>
      <w:r w:rsidRPr="00741E8E">
        <w:rPr>
          <w:rFonts w:ascii="Times New Roman" w:hAnsi="Times New Roman" w:cs="Times New Roman"/>
        </w:rPr>
        <w:t>-</w:t>
      </w:r>
      <w:r w:rsidRPr="00A27D72">
        <w:rPr>
          <w:rFonts w:ascii="Times New Roman" w:hAnsi="Times New Roman" w:cs="Times New Roman"/>
          <w:lang w:val="en-US"/>
        </w:rPr>
        <w:t>mail</w:t>
      </w:r>
      <w:r w:rsidR="00741E8E" w:rsidRPr="00741E8E">
        <w:rPr>
          <w:rFonts w:ascii="Times New Roman" w:hAnsi="Times New Roman" w:cs="Times New Roman"/>
        </w:rPr>
        <w:t>:</w:t>
      </w:r>
      <w:r w:rsidRPr="00741E8E">
        <w:rPr>
          <w:rFonts w:ascii="Times New Roman" w:hAnsi="Times New Roman" w:cs="Times New Roman"/>
        </w:rPr>
        <w:t xml:space="preserve">     </w:t>
      </w:r>
      <w:r w:rsidR="00741E8E" w:rsidRPr="00741E8E">
        <w:rPr>
          <w:rStyle w:val="WW8Num5z1"/>
          <w:rFonts w:ascii="Times New Roman" w:hAnsi="Times New Roman" w:cs="Times New Roman"/>
          <w:color w:val="000000"/>
          <w:lang/>
        </w:rPr>
        <w:t xml:space="preserve"> </w:t>
      </w:r>
      <w:hyperlink r:id="rId7" w:history="1">
        <w:r w:rsidR="00741E8E" w:rsidRPr="00B117F3">
          <w:rPr>
            <w:rStyle w:val="a4"/>
            <w:rFonts w:ascii="Times New Roman" w:hAnsi="Times New Roman" w:cs="Times New Roman"/>
          </w:rPr>
          <w:t>shkola13stoskol@yandex.ru</w:t>
        </w:r>
      </w:hyperlink>
    </w:p>
    <w:p w:rsidR="00F862F6" w:rsidRPr="000C6BD4" w:rsidRDefault="00057E6A" w:rsidP="00F862F6">
      <w:pPr>
        <w:jc w:val="both"/>
        <w:rPr>
          <w:rFonts w:ascii="Times New Roman" w:hAnsi="Times New Roman" w:cs="Times New Roman"/>
          <w:i/>
          <w:u w:val="single"/>
        </w:rPr>
      </w:pPr>
      <w:r w:rsidRPr="00741E8E">
        <w:rPr>
          <w:rFonts w:ascii="Times New Roman" w:hAnsi="Times New Roman" w:cs="Times New Roman"/>
        </w:rPr>
        <w:t xml:space="preserve"> </w:t>
      </w:r>
      <w:r w:rsidRPr="00A27D72">
        <w:rPr>
          <w:rFonts w:ascii="Times New Roman" w:hAnsi="Times New Roman" w:cs="Times New Roman"/>
        </w:rPr>
        <w:t xml:space="preserve">1.4. Устав утвержден  </w:t>
      </w:r>
      <w:r w:rsidRPr="00A27D72">
        <w:rPr>
          <w:rFonts w:ascii="Times New Roman" w:hAnsi="Times New Roman" w:cs="Times New Roman"/>
          <w:i/>
          <w:u w:val="single"/>
        </w:rPr>
        <w:t>Постановлением главы администрации Старооскольского городского округа Белгородской области от 2</w:t>
      </w:r>
      <w:r w:rsidR="00344C53">
        <w:rPr>
          <w:rFonts w:ascii="Times New Roman" w:hAnsi="Times New Roman" w:cs="Times New Roman"/>
          <w:i/>
          <w:u w:val="single"/>
        </w:rPr>
        <w:t>5</w:t>
      </w:r>
      <w:r w:rsidRPr="00A27D72">
        <w:rPr>
          <w:rFonts w:ascii="Times New Roman" w:hAnsi="Times New Roman" w:cs="Times New Roman"/>
          <w:i/>
          <w:u w:val="single"/>
        </w:rPr>
        <w:t>.0</w:t>
      </w:r>
      <w:r w:rsidR="00344C53">
        <w:rPr>
          <w:rFonts w:ascii="Times New Roman" w:hAnsi="Times New Roman" w:cs="Times New Roman"/>
          <w:i/>
          <w:u w:val="single"/>
        </w:rPr>
        <w:t>7</w:t>
      </w:r>
      <w:r w:rsidRPr="00A27D72">
        <w:rPr>
          <w:rFonts w:ascii="Times New Roman" w:hAnsi="Times New Roman" w:cs="Times New Roman"/>
          <w:i/>
          <w:u w:val="single"/>
        </w:rPr>
        <w:t>.2011г. №</w:t>
      </w:r>
      <w:r w:rsidR="00344C53">
        <w:rPr>
          <w:rFonts w:ascii="Times New Roman" w:hAnsi="Times New Roman" w:cs="Times New Roman"/>
          <w:i/>
          <w:u w:val="single"/>
        </w:rPr>
        <w:t>3314</w:t>
      </w:r>
      <w:r w:rsidRPr="00A27D72">
        <w:rPr>
          <w:rFonts w:ascii="Times New Roman" w:hAnsi="Times New Roman" w:cs="Times New Roman"/>
          <w:i/>
          <w:u w:val="single"/>
        </w:rPr>
        <w:t xml:space="preserve">, </w:t>
      </w:r>
      <w:r w:rsidRPr="000C6BD4">
        <w:rPr>
          <w:rFonts w:ascii="Times New Roman" w:hAnsi="Times New Roman" w:cs="Times New Roman"/>
          <w:i/>
          <w:u w:val="single"/>
        </w:rPr>
        <w:t xml:space="preserve">изменения </w:t>
      </w:r>
      <w:r w:rsidRPr="00F862F6">
        <w:rPr>
          <w:rFonts w:ascii="Times New Roman" w:hAnsi="Times New Roman" w:cs="Times New Roman"/>
          <w:i/>
          <w:u w:val="single"/>
        </w:rPr>
        <w:t>в Устав утверждены</w:t>
      </w:r>
      <w:r w:rsidRPr="000C6BD4">
        <w:rPr>
          <w:rFonts w:ascii="Times New Roman" w:hAnsi="Times New Roman" w:cs="Times New Roman"/>
          <w:i/>
          <w:u w:val="single"/>
        </w:rPr>
        <w:t xml:space="preserve"> Постановлением главы администрации Старооскольского городского округа от </w:t>
      </w:r>
      <w:r w:rsidR="00523F31" w:rsidRPr="000C6BD4">
        <w:rPr>
          <w:rFonts w:ascii="Times New Roman" w:hAnsi="Times New Roman" w:cs="Times New Roman"/>
          <w:i/>
          <w:u w:val="single"/>
        </w:rPr>
        <w:t>24</w:t>
      </w:r>
      <w:r w:rsidRPr="000C6BD4">
        <w:rPr>
          <w:rFonts w:ascii="Times New Roman" w:hAnsi="Times New Roman" w:cs="Times New Roman"/>
          <w:i/>
          <w:u w:val="single"/>
        </w:rPr>
        <w:t>.0</w:t>
      </w:r>
      <w:r w:rsidR="00523F31" w:rsidRPr="000C6BD4">
        <w:rPr>
          <w:rFonts w:ascii="Times New Roman" w:hAnsi="Times New Roman" w:cs="Times New Roman"/>
          <w:i/>
          <w:u w:val="single"/>
        </w:rPr>
        <w:t>2</w:t>
      </w:r>
      <w:r w:rsidRPr="000C6BD4">
        <w:rPr>
          <w:rFonts w:ascii="Times New Roman" w:hAnsi="Times New Roman" w:cs="Times New Roman"/>
          <w:i/>
          <w:u w:val="single"/>
        </w:rPr>
        <w:t>.2012г. №</w:t>
      </w:r>
      <w:r w:rsidR="000C6BD4" w:rsidRPr="000C6BD4">
        <w:rPr>
          <w:rFonts w:ascii="Times New Roman" w:hAnsi="Times New Roman" w:cs="Times New Roman"/>
          <w:i/>
          <w:u w:val="single"/>
        </w:rPr>
        <w:t>386</w:t>
      </w:r>
      <w:r w:rsidR="00F862F6">
        <w:rPr>
          <w:rFonts w:ascii="Times New Roman" w:hAnsi="Times New Roman" w:cs="Times New Roman"/>
          <w:i/>
          <w:u w:val="single"/>
        </w:rPr>
        <w:t xml:space="preserve">, </w:t>
      </w:r>
      <w:r w:rsidR="00F862F6" w:rsidRPr="000C6BD4">
        <w:rPr>
          <w:rFonts w:ascii="Times New Roman" w:hAnsi="Times New Roman" w:cs="Times New Roman"/>
          <w:i/>
          <w:u w:val="single"/>
        </w:rPr>
        <w:t xml:space="preserve">изменения </w:t>
      </w:r>
      <w:r w:rsidR="00F862F6" w:rsidRPr="00F862F6">
        <w:rPr>
          <w:rFonts w:ascii="Times New Roman" w:hAnsi="Times New Roman" w:cs="Times New Roman"/>
          <w:i/>
          <w:u w:val="single"/>
        </w:rPr>
        <w:t>в Устав утверждены</w:t>
      </w:r>
      <w:r w:rsidR="00F862F6" w:rsidRPr="000C6BD4">
        <w:rPr>
          <w:rFonts w:ascii="Times New Roman" w:hAnsi="Times New Roman" w:cs="Times New Roman"/>
          <w:i/>
          <w:u w:val="single"/>
        </w:rPr>
        <w:t xml:space="preserve"> Постановлением главы администрации Старооскольского городского округа от </w:t>
      </w:r>
      <w:r w:rsidR="00F862F6">
        <w:rPr>
          <w:rFonts w:ascii="Times New Roman" w:hAnsi="Times New Roman" w:cs="Times New Roman"/>
          <w:i/>
          <w:u w:val="single"/>
        </w:rPr>
        <w:t>07</w:t>
      </w:r>
      <w:r w:rsidR="00F862F6" w:rsidRPr="000C6BD4">
        <w:rPr>
          <w:rFonts w:ascii="Times New Roman" w:hAnsi="Times New Roman" w:cs="Times New Roman"/>
          <w:i/>
          <w:u w:val="single"/>
        </w:rPr>
        <w:t>.0</w:t>
      </w:r>
      <w:r w:rsidR="00F862F6">
        <w:rPr>
          <w:rFonts w:ascii="Times New Roman" w:hAnsi="Times New Roman" w:cs="Times New Roman"/>
          <w:i/>
          <w:u w:val="single"/>
        </w:rPr>
        <w:t>8</w:t>
      </w:r>
      <w:r w:rsidR="00F862F6" w:rsidRPr="000C6BD4">
        <w:rPr>
          <w:rFonts w:ascii="Times New Roman" w:hAnsi="Times New Roman" w:cs="Times New Roman"/>
          <w:i/>
          <w:u w:val="single"/>
        </w:rPr>
        <w:t>.2012г. №</w:t>
      </w:r>
      <w:r w:rsidR="00F862F6">
        <w:rPr>
          <w:rFonts w:ascii="Times New Roman" w:hAnsi="Times New Roman" w:cs="Times New Roman"/>
          <w:i/>
          <w:u w:val="single"/>
        </w:rPr>
        <w:t>2913</w:t>
      </w:r>
    </w:p>
    <w:p w:rsidR="00057E6A" w:rsidRPr="000C6BD4" w:rsidRDefault="00057E6A">
      <w:pPr>
        <w:jc w:val="both"/>
        <w:rPr>
          <w:rFonts w:ascii="Times New Roman" w:hAnsi="Times New Roman" w:cs="Times New Roman"/>
          <w:i/>
          <w:u w:val="single"/>
        </w:rPr>
      </w:pPr>
    </w:p>
    <w:p w:rsidR="00057E6A" w:rsidRPr="00A27D72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 xml:space="preserve">1.5. Учредитель  -  </w:t>
      </w:r>
      <w:r w:rsidR="00A244BE" w:rsidRPr="00C15404">
        <w:rPr>
          <w:rFonts w:ascii="Times New Roman" w:hAnsi="Times New Roman" w:cs="Times New Roman"/>
          <w:i/>
          <w:iCs/>
          <w:u w:val="single"/>
        </w:rPr>
        <w:t xml:space="preserve">управление </w:t>
      </w:r>
      <w:r w:rsidRPr="00A27D72">
        <w:rPr>
          <w:rFonts w:ascii="Times New Roman" w:hAnsi="Times New Roman" w:cs="Times New Roman"/>
          <w:i/>
          <w:iCs/>
          <w:u w:val="single"/>
        </w:rPr>
        <w:t>образовани</w:t>
      </w:r>
      <w:r w:rsidR="00A244BE">
        <w:rPr>
          <w:rFonts w:ascii="Times New Roman" w:hAnsi="Times New Roman" w:cs="Times New Roman"/>
          <w:i/>
          <w:iCs/>
          <w:u w:val="single"/>
        </w:rPr>
        <w:t xml:space="preserve">я администрации </w:t>
      </w:r>
      <w:r w:rsidR="00A244BE">
        <w:rPr>
          <w:rFonts w:ascii="Times New Roman" w:hAnsi="Times New Roman" w:cs="Times New Roman"/>
          <w:i/>
          <w:u w:val="single"/>
        </w:rPr>
        <w:t>Старооскольского городского</w:t>
      </w:r>
      <w:r w:rsidRPr="00A27D72">
        <w:rPr>
          <w:rFonts w:ascii="Times New Roman" w:hAnsi="Times New Roman" w:cs="Times New Roman"/>
          <w:i/>
          <w:u w:val="single"/>
        </w:rPr>
        <w:t xml:space="preserve"> округ</w:t>
      </w:r>
      <w:r w:rsidR="00A244BE">
        <w:rPr>
          <w:rFonts w:ascii="Times New Roman" w:hAnsi="Times New Roman" w:cs="Times New Roman"/>
          <w:i/>
          <w:u w:val="single"/>
        </w:rPr>
        <w:t>а</w:t>
      </w:r>
      <w:r w:rsidRPr="00A27D72">
        <w:rPr>
          <w:rFonts w:ascii="Times New Roman" w:hAnsi="Times New Roman" w:cs="Times New Roman"/>
          <w:i/>
          <w:u w:val="single"/>
        </w:rPr>
        <w:t xml:space="preserve"> Белгородской области</w:t>
      </w:r>
    </w:p>
    <w:p w:rsidR="00057E6A" w:rsidRPr="005F65D9" w:rsidRDefault="00057E6A">
      <w:pPr>
        <w:jc w:val="both"/>
        <w:rPr>
          <w:rFonts w:ascii="Times New Roman" w:hAnsi="Times New Roman" w:cs="Times New Roman"/>
        </w:rPr>
      </w:pPr>
      <w:r w:rsidRPr="00A27D72">
        <w:rPr>
          <w:rFonts w:ascii="Times New Roman" w:hAnsi="Times New Roman" w:cs="Times New Roman"/>
        </w:rPr>
        <w:t xml:space="preserve">1.6. Свидетельство о </w:t>
      </w:r>
      <w:r w:rsidRPr="005F65D9">
        <w:rPr>
          <w:rFonts w:ascii="Times New Roman" w:hAnsi="Times New Roman" w:cs="Times New Roman"/>
        </w:rPr>
        <w:t xml:space="preserve">постановке на учет юридического лица в налоговом органе </w:t>
      </w:r>
    </w:p>
    <w:p w:rsidR="00057E6A" w:rsidRPr="005F65D9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5F65D9">
        <w:rPr>
          <w:rFonts w:ascii="Times New Roman" w:hAnsi="Times New Roman" w:cs="Times New Roman"/>
          <w:u w:val="single"/>
        </w:rPr>
        <w:t xml:space="preserve"> с</w:t>
      </w:r>
      <w:r w:rsidRPr="005F65D9">
        <w:rPr>
          <w:rFonts w:ascii="Times New Roman" w:hAnsi="Times New Roman" w:cs="Times New Roman"/>
          <w:i/>
          <w:u w:val="single"/>
        </w:rPr>
        <w:t>ерия 31 №00</w:t>
      </w:r>
      <w:r w:rsidR="005F65D9" w:rsidRPr="005F65D9">
        <w:rPr>
          <w:rFonts w:ascii="Times New Roman" w:hAnsi="Times New Roman" w:cs="Times New Roman"/>
          <w:i/>
          <w:u w:val="single"/>
        </w:rPr>
        <w:t>1882170</w:t>
      </w:r>
      <w:r w:rsidRPr="005F65D9">
        <w:rPr>
          <w:rFonts w:ascii="Times New Roman" w:hAnsi="Times New Roman" w:cs="Times New Roman"/>
          <w:i/>
          <w:u w:val="single"/>
        </w:rPr>
        <w:t xml:space="preserve">, </w:t>
      </w:r>
      <w:r w:rsidR="005F65D9" w:rsidRPr="005F65D9">
        <w:rPr>
          <w:rFonts w:ascii="Times New Roman" w:hAnsi="Times New Roman" w:cs="Times New Roman"/>
          <w:i/>
          <w:u w:val="single"/>
        </w:rPr>
        <w:t>19</w:t>
      </w:r>
      <w:r w:rsidRPr="005F65D9">
        <w:rPr>
          <w:rFonts w:ascii="Times New Roman" w:hAnsi="Times New Roman" w:cs="Times New Roman"/>
          <w:i/>
          <w:u w:val="single"/>
        </w:rPr>
        <w:t xml:space="preserve"> </w:t>
      </w:r>
      <w:r w:rsidR="005F65D9" w:rsidRPr="005F65D9">
        <w:rPr>
          <w:rFonts w:ascii="Times New Roman" w:hAnsi="Times New Roman" w:cs="Times New Roman"/>
          <w:i/>
          <w:u w:val="single"/>
        </w:rPr>
        <w:t>июля</w:t>
      </w:r>
      <w:r w:rsidRPr="005F65D9">
        <w:rPr>
          <w:rFonts w:ascii="Times New Roman" w:hAnsi="Times New Roman" w:cs="Times New Roman"/>
          <w:i/>
          <w:u w:val="single"/>
        </w:rPr>
        <w:t xml:space="preserve"> 199</w:t>
      </w:r>
      <w:r w:rsidR="005F65D9" w:rsidRPr="005F65D9">
        <w:rPr>
          <w:rFonts w:ascii="Times New Roman" w:hAnsi="Times New Roman" w:cs="Times New Roman"/>
          <w:i/>
          <w:u w:val="single"/>
        </w:rPr>
        <w:t>6</w:t>
      </w:r>
      <w:r w:rsidRPr="005F65D9">
        <w:rPr>
          <w:rFonts w:ascii="Times New Roman" w:hAnsi="Times New Roman" w:cs="Times New Roman"/>
          <w:i/>
          <w:u w:val="single"/>
        </w:rPr>
        <w:t>, ИНН 3128028</w:t>
      </w:r>
      <w:r w:rsidR="005F65D9" w:rsidRPr="005F65D9">
        <w:rPr>
          <w:rFonts w:ascii="Times New Roman" w:hAnsi="Times New Roman" w:cs="Times New Roman"/>
          <w:i/>
          <w:u w:val="single"/>
        </w:rPr>
        <w:t>238</w:t>
      </w:r>
      <w:r w:rsidRPr="005F65D9">
        <w:rPr>
          <w:rFonts w:ascii="Times New Roman" w:hAnsi="Times New Roman" w:cs="Times New Roman"/>
          <w:i/>
          <w:u w:val="single"/>
        </w:rPr>
        <w:t xml:space="preserve">,  выдано Межрайонной  инспекцией  Федеральной  налоговой  службы </w:t>
      </w:r>
      <w:r w:rsidR="005F65D9" w:rsidRPr="005F65D9">
        <w:rPr>
          <w:rFonts w:ascii="Times New Roman" w:hAnsi="Times New Roman" w:cs="Times New Roman"/>
          <w:i/>
          <w:u w:val="single"/>
        </w:rPr>
        <w:t xml:space="preserve">России </w:t>
      </w:r>
      <w:r w:rsidRPr="005F65D9">
        <w:rPr>
          <w:rFonts w:ascii="Times New Roman" w:hAnsi="Times New Roman" w:cs="Times New Roman"/>
          <w:i/>
          <w:u w:val="single"/>
        </w:rPr>
        <w:t>№4 по  Белгородской  области</w:t>
      </w:r>
    </w:p>
    <w:p w:rsidR="00057E6A" w:rsidRPr="005F65D9" w:rsidRDefault="00057E6A">
      <w:pPr>
        <w:rPr>
          <w:rFonts w:ascii="Times New Roman" w:hAnsi="Times New Roman" w:cs="Times New Roman"/>
          <w:sz w:val="20"/>
          <w:szCs w:val="20"/>
        </w:rPr>
      </w:pPr>
      <w:r w:rsidRPr="005F65D9">
        <w:rPr>
          <w:rFonts w:ascii="Times New Roman" w:hAnsi="Times New Roman" w:cs="Times New Roman"/>
          <w:sz w:val="20"/>
          <w:szCs w:val="20"/>
        </w:rPr>
        <w:t xml:space="preserve">                        (серия, номер, дата постановки,  ИНН)</w:t>
      </w:r>
    </w:p>
    <w:p w:rsidR="00057E6A" w:rsidRPr="00202562" w:rsidRDefault="00057E6A">
      <w:pPr>
        <w:jc w:val="both"/>
        <w:rPr>
          <w:rFonts w:ascii="Times New Roman" w:hAnsi="Times New Roman" w:cs="Times New Roman"/>
        </w:rPr>
      </w:pPr>
      <w:r w:rsidRPr="00202562">
        <w:rPr>
          <w:rFonts w:ascii="Times New Roman" w:hAnsi="Times New Roman" w:cs="Times New Roman"/>
        </w:rPr>
        <w:t xml:space="preserve">1.7. Свидетельство о внесении  записи в Единый государственный реестр юридических лиц </w:t>
      </w:r>
    </w:p>
    <w:p w:rsidR="00057E6A" w:rsidRPr="00202562" w:rsidRDefault="00057E6A">
      <w:pPr>
        <w:jc w:val="both"/>
        <w:rPr>
          <w:rFonts w:ascii="Times New Roman" w:hAnsi="Times New Roman" w:cs="Times New Roman"/>
          <w:u w:val="single"/>
        </w:rPr>
      </w:pPr>
      <w:r w:rsidRPr="00202562">
        <w:rPr>
          <w:rFonts w:ascii="Times New Roman" w:hAnsi="Times New Roman" w:cs="Times New Roman"/>
          <w:i/>
          <w:iCs/>
          <w:u w:val="single"/>
        </w:rPr>
        <w:t>серия 31 №002278</w:t>
      </w:r>
      <w:r w:rsidR="00202562" w:rsidRPr="00202562">
        <w:rPr>
          <w:rFonts w:ascii="Times New Roman" w:hAnsi="Times New Roman" w:cs="Times New Roman"/>
          <w:i/>
          <w:iCs/>
          <w:u w:val="single"/>
        </w:rPr>
        <w:t>257</w:t>
      </w:r>
      <w:r w:rsidRPr="00202562">
        <w:rPr>
          <w:rFonts w:ascii="Times New Roman" w:hAnsi="Times New Roman" w:cs="Times New Roman"/>
          <w:i/>
          <w:iCs/>
          <w:u w:val="single"/>
        </w:rPr>
        <w:t xml:space="preserve">, </w:t>
      </w:r>
      <w:r w:rsidR="00202562" w:rsidRPr="00202562">
        <w:rPr>
          <w:rFonts w:ascii="Times New Roman" w:hAnsi="Times New Roman" w:cs="Times New Roman"/>
          <w:i/>
          <w:iCs/>
          <w:u w:val="single"/>
        </w:rPr>
        <w:t>2</w:t>
      </w:r>
      <w:r w:rsidRPr="00202562">
        <w:rPr>
          <w:rFonts w:ascii="Times New Roman" w:hAnsi="Times New Roman" w:cs="Times New Roman"/>
          <w:i/>
          <w:iCs/>
          <w:u w:val="single"/>
        </w:rPr>
        <w:t xml:space="preserve">8 августа 2012г, </w:t>
      </w:r>
      <w:r w:rsidRPr="00202562">
        <w:rPr>
          <w:rFonts w:ascii="Times New Roman" w:hAnsi="Times New Roman" w:cs="Times New Roman"/>
          <w:i/>
          <w:u w:val="single"/>
        </w:rPr>
        <w:t>выдано Межрайонной  инспекцией  Федеральной  налоговой  службы №4 по  Белгородской  области, ОГРН 10231023</w:t>
      </w:r>
      <w:r w:rsidR="00202562" w:rsidRPr="00202562">
        <w:rPr>
          <w:rFonts w:ascii="Times New Roman" w:hAnsi="Times New Roman" w:cs="Times New Roman"/>
          <w:i/>
          <w:u w:val="single"/>
        </w:rPr>
        <w:t>73249</w:t>
      </w:r>
      <w:r w:rsidRPr="0020256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57E6A" w:rsidRPr="00A27D72" w:rsidRDefault="00057E6A">
      <w:pPr>
        <w:jc w:val="center"/>
        <w:rPr>
          <w:rFonts w:ascii="Times New Roman" w:hAnsi="Times New Roman" w:cs="Times New Roman"/>
          <w:sz w:val="20"/>
          <w:szCs w:val="20"/>
        </w:rPr>
      </w:pPr>
      <w:r w:rsidRPr="00A27D72">
        <w:rPr>
          <w:rFonts w:ascii="Times New Roman" w:hAnsi="Times New Roman" w:cs="Times New Roman"/>
          <w:sz w:val="20"/>
          <w:szCs w:val="20"/>
        </w:rPr>
        <w:t>(серия, номер, дата, кем выдано, ОГРН)</w:t>
      </w:r>
    </w:p>
    <w:p w:rsidR="00057E6A" w:rsidRPr="00A27D72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>1.8.</w:t>
      </w:r>
      <w:r w:rsidRPr="00A27D72">
        <w:rPr>
          <w:rFonts w:ascii="Times New Roman" w:hAnsi="Times New Roman" w:cs="Times New Roman"/>
          <w:u w:val="single"/>
        </w:rPr>
        <w:t xml:space="preserve"> Лицензия на право ведения  образовательной деятельности  </w:t>
      </w:r>
      <w:r w:rsidRPr="00A27D72">
        <w:rPr>
          <w:rFonts w:ascii="Times New Roman" w:hAnsi="Times New Roman" w:cs="Times New Roman"/>
          <w:i/>
          <w:u w:val="single"/>
        </w:rPr>
        <w:t>серия РО №03176</w:t>
      </w:r>
      <w:r w:rsidR="00C03955">
        <w:rPr>
          <w:rFonts w:ascii="Times New Roman" w:hAnsi="Times New Roman" w:cs="Times New Roman"/>
          <w:i/>
          <w:u w:val="single"/>
        </w:rPr>
        <w:t>3</w:t>
      </w:r>
      <w:r w:rsidRPr="00A27D72">
        <w:rPr>
          <w:rFonts w:ascii="Times New Roman" w:hAnsi="Times New Roman" w:cs="Times New Roman"/>
          <w:i/>
          <w:u w:val="single"/>
        </w:rPr>
        <w:t xml:space="preserve">, 15 сентября 2011г, выдана Департаментом образования, культуры и молодежной политики Белгородской области </w:t>
      </w:r>
    </w:p>
    <w:p w:rsidR="00057E6A" w:rsidRPr="00A27D72" w:rsidRDefault="00057E6A">
      <w:pPr>
        <w:jc w:val="center"/>
        <w:rPr>
          <w:rFonts w:ascii="Times New Roman" w:hAnsi="Times New Roman" w:cs="Times New Roman"/>
          <w:sz w:val="20"/>
          <w:szCs w:val="20"/>
        </w:rPr>
      </w:pPr>
      <w:r w:rsidRPr="00A27D72">
        <w:rPr>
          <w:rFonts w:ascii="Times New Roman" w:hAnsi="Times New Roman" w:cs="Times New Roman"/>
          <w:sz w:val="20"/>
          <w:szCs w:val="20"/>
        </w:rPr>
        <w:t>(серия, номер, дата, кем выдано)</w:t>
      </w:r>
    </w:p>
    <w:p w:rsidR="00057E6A" w:rsidRPr="00A27D72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 xml:space="preserve">1.9. Свидетельство о государственной  аккредитации </w:t>
      </w:r>
      <w:r w:rsidRPr="00A27D72">
        <w:rPr>
          <w:rFonts w:ascii="Times New Roman" w:hAnsi="Times New Roman" w:cs="Times New Roman"/>
          <w:i/>
        </w:rPr>
        <w:t xml:space="preserve">серия </w:t>
      </w:r>
      <w:r w:rsidR="00523F31">
        <w:rPr>
          <w:rFonts w:ascii="Times New Roman" w:hAnsi="Times New Roman" w:cs="Times New Roman"/>
          <w:i/>
        </w:rPr>
        <w:t>ОП</w:t>
      </w:r>
      <w:r w:rsidRPr="00A27D72">
        <w:rPr>
          <w:rFonts w:ascii="Times New Roman" w:hAnsi="Times New Roman" w:cs="Times New Roman"/>
          <w:i/>
        </w:rPr>
        <w:t xml:space="preserve"> №00</w:t>
      </w:r>
      <w:r w:rsidR="00523F31">
        <w:rPr>
          <w:rFonts w:ascii="Times New Roman" w:hAnsi="Times New Roman" w:cs="Times New Roman"/>
          <w:i/>
        </w:rPr>
        <w:t>2457</w:t>
      </w:r>
      <w:r w:rsidRPr="00A27D72">
        <w:rPr>
          <w:rFonts w:ascii="Times New Roman" w:hAnsi="Times New Roman" w:cs="Times New Roman"/>
          <w:i/>
        </w:rPr>
        <w:t xml:space="preserve">, </w:t>
      </w:r>
      <w:r w:rsidR="0092617B">
        <w:rPr>
          <w:rFonts w:ascii="Times New Roman" w:hAnsi="Times New Roman" w:cs="Times New Roman"/>
          <w:i/>
        </w:rPr>
        <w:t>2</w:t>
      </w:r>
      <w:r w:rsidR="00523F31">
        <w:rPr>
          <w:rFonts w:ascii="Times New Roman" w:hAnsi="Times New Roman" w:cs="Times New Roman"/>
          <w:i/>
        </w:rPr>
        <w:t xml:space="preserve">5 мая </w:t>
      </w:r>
      <w:r w:rsidR="0092617B">
        <w:rPr>
          <w:rFonts w:ascii="Times New Roman" w:hAnsi="Times New Roman" w:cs="Times New Roman"/>
          <w:i/>
        </w:rPr>
        <w:t>201</w:t>
      </w:r>
      <w:r w:rsidR="00523F31">
        <w:rPr>
          <w:rFonts w:ascii="Times New Roman" w:hAnsi="Times New Roman" w:cs="Times New Roman"/>
          <w:i/>
        </w:rPr>
        <w:t>2</w:t>
      </w:r>
      <w:r w:rsidRPr="00A27D72">
        <w:rPr>
          <w:rFonts w:ascii="Times New Roman" w:hAnsi="Times New Roman" w:cs="Times New Roman"/>
          <w:i/>
        </w:rPr>
        <w:t xml:space="preserve"> года, срок действия до  </w:t>
      </w:r>
      <w:r w:rsidR="0092617B">
        <w:rPr>
          <w:rFonts w:ascii="Times New Roman" w:hAnsi="Times New Roman" w:cs="Times New Roman"/>
          <w:i/>
        </w:rPr>
        <w:t>25</w:t>
      </w:r>
      <w:r w:rsidR="00523F31">
        <w:rPr>
          <w:rFonts w:ascii="Times New Roman" w:hAnsi="Times New Roman" w:cs="Times New Roman"/>
          <w:i/>
        </w:rPr>
        <w:t xml:space="preserve"> мая</w:t>
      </w:r>
      <w:r w:rsidR="0092617B">
        <w:rPr>
          <w:rFonts w:ascii="Times New Roman" w:hAnsi="Times New Roman" w:cs="Times New Roman"/>
          <w:i/>
        </w:rPr>
        <w:t xml:space="preserve"> 202</w:t>
      </w:r>
      <w:r w:rsidR="00523F31">
        <w:rPr>
          <w:rFonts w:ascii="Times New Roman" w:hAnsi="Times New Roman" w:cs="Times New Roman"/>
          <w:i/>
        </w:rPr>
        <w:t>4</w:t>
      </w:r>
      <w:r w:rsidRPr="00A27D72">
        <w:rPr>
          <w:rFonts w:ascii="Times New Roman" w:hAnsi="Times New Roman" w:cs="Times New Roman"/>
          <w:i/>
        </w:rPr>
        <w:t xml:space="preserve">г, выдано </w:t>
      </w:r>
      <w:r w:rsidRPr="00A27D72">
        <w:rPr>
          <w:rFonts w:ascii="Times New Roman" w:hAnsi="Times New Roman" w:cs="Times New Roman"/>
          <w:i/>
          <w:u w:val="single"/>
        </w:rPr>
        <w:t>Департаментом  образования, культуры и молодежной политики Белгородской области</w:t>
      </w:r>
    </w:p>
    <w:p w:rsidR="00057E6A" w:rsidRPr="00A27D72" w:rsidRDefault="00057E6A">
      <w:pPr>
        <w:jc w:val="center"/>
        <w:rPr>
          <w:rFonts w:ascii="Times New Roman" w:hAnsi="Times New Roman" w:cs="Times New Roman"/>
          <w:sz w:val="20"/>
          <w:szCs w:val="20"/>
        </w:rPr>
      </w:pPr>
      <w:r w:rsidRPr="00A27D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(серия, номер, дата, срок действия, кем выдано)</w:t>
      </w:r>
    </w:p>
    <w:p w:rsidR="00D40EC3" w:rsidRDefault="00D40EC3">
      <w:pPr>
        <w:rPr>
          <w:rFonts w:ascii="Times New Roman" w:hAnsi="Times New Roman" w:cs="Times New Roman"/>
        </w:rPr>
      </w:pPr>
    </w:p>
    <w:p w:rsidR="00523F31" w:rsidRDefault="00523F31">
      <w:pPr>
        <w:rPr>
          <w:rFonts w:ascii="Times New Roman" w:hAnsi="Times New Roman" w:cs="Times New Roman"/>
        </w:rPr>
      </w:pPr>
    </w:p>
    <w:p w:rsidR="00610466" w:rsidRDefault="00610466">
      <w:pPr>
        <w:rPr>
          <w:rFonts w:ascii="Times New Roman" w:hAnsi="Times New Roman" w:cs="Times New Roman"/>
        </w:rPr>
      </w:pPr>
    </w:p>
    <w:p w:rsidR="009F500B" w:rsidRPr="00605BA9" w:rsidRDefault="009F500B" w:rsidP="00D40EC3">
      <w:pPr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b/>
        </w:rPr>
      </w:pPr>
      <w:r w:rsidRPr="00605BA9">
        <w:rPr>
          <w:rFonts w:ascii="Times New Roman" w:hAnsi="Times New Roman" w:cs="Times New Roman"/>
          <w:b/>
        </w:rPr>
        <w:t>Образовательная  деятельность</w:t>
      </w:r>
    </w:p>
    <w:p w:rsidR="009F500B" w:rsidRPr="00605BA9" w:rsidRDefault="009F500B" w:rsidP="009F500B">
      <w:pPr>
        <w:ind w:firstLine="900"/>
        <w:jc w:val="both"/>
        <w:rPr>
          <w:rFonts w:ascii="Times New Roman" w:hAnsi="Times New Roman" w:cs="Times New Roman"/>
        </w:rPr>
      </w:pPr>
      <w:r w:rsidRPr="00605BA9">
        <w:rPr>
          <w:rFonts w:ascii="Times New Roman" w:hAnsi="Times New Roman" w:cs="Times New Roman"/>
          <w:color w:val="000000"/>
        </w:rPr>
        <w:t>В соответствии с лицензией на ведение образовательной деятельности  общеобразовательное учреждение</w:t>
      </w:r>
      <w:r w:rsidRPr="00605BA9">
        <w:rPr>
          <w:rFonts w:ascii="Times New Roman" w:hAnsi="Times New Roman" w:cs="Times New Roman"/>
        </w:rPr>
        <w:t xml:space="preserve"> осуществляет образовательную деятельность по образовательным программам:</w:t>
      </w:r>
    </w:p>
    <w:p w:rsidR="009F500B" w:rsidRPr="00605BA9" w:rsidRDefault="009F500B" w:rsidP="009F500B">
      <w:pPr>
        <w:numPr>
          <w:ilvl w:val="0"/>
          <w:numId w:val="1"/>
        </w:numPr>
        <w:tabs>
          <w:tab w:val="clear" w:pos="0"/>
          <w:tab w:val="num" w:pos="1028"/>
        </w:tabs>
        <w:ind w:left="0" w:firstLine="720"/>
        <w:jc w:val="both"/>
        <w:rPr>
          <w:rFonts w:ascii="Times New Roman" w:hAnsi="Times New Roman" w:cs="Times New Roman"/>
        </w:rPr>
      </w:pPr>
      <w:r w:rsidRPr="00605BA9">
        <w:rPr>
          <w:rFonts w:ascii="Times New Roman" w:hAnsi="Times New Roman" w:cs="Times New Roman"/>
        </w:rPr>
        <w:t xml:space="preserve">начальное общее образование; </w:t>
      </w:r>
    </w:p>
    <w:p w:rsidR="009F500B" w:rsidRPr="00605BA9" w:rsidRDefault="009F500B" w:rsidP="009F500B">
      <w:pPr>
        <w:numPr>
          <w:ilvl w:val="0"/>
          <w:numId w:val="1"/>
        </w:numPr>
        <w:tabs>
          <w:tab w:val="clear" w:pos="0"/>
          <w:tab w:val="num" w:pos="1028"/>
        </w:tabs>
        <w:ind w:left="0" w:firstLine="720"/>
        <w:jc w:val="both"/>
        <w:rPr>
          <w:rFonts w:ascii="Times New Roman" w:hAnsi="Times New Roman" w:cs="Times New Roman"/>
        </w:rPr>
      </w:pPr>
      <w:r w:rsidRPr="00605BA9">
        <w:rPr>
          <w:rFonts w:ascii="Times New Roman" w:hAnsi="Times New Roman" w:cs="Times New Roman"/>
        </w:rPr>
        <w:t>основное общее образование;</w:t>
      </w:r>
    </w:p>
    <w:p w:rsidR="009F500B" w:rsidRPr="000C6BD4" w:rsidRDefault="009F500B" w:rsidP="009F500B">
      <w:pPr>
        <w:numPr>
          <w:ilvl w:val="0"/>
          <w:numId w:val="1"/>
        </w:numPr>
        <w:shd w:val="clear" w:color="auto" w:fill="FFFFFF"/>
        <w:tabs>
          <w:tab w:val="clear" w:pos="0"/>
          <w:tab w:val="num" w:pos="1028"/>
        </w:tabs>
        <w:ind w:left="0" w:firstLine="720"/>
        <w:jc w:val="both"/>
        <w:rPr>
          <w:rFonts w:ascii="Times New Roman" w:hAnsi="Times New Roman" w:cs="Times New Roman"/>
        </w:rPr>
      </w:pPr>
      <w:r w:rsidRPr="000C6BD4">
        <w:rPr>
          <w:rFonts w:ascii="Times New Roman" w:hAnsi="Times New Roman" w:cs="Times New Roman"/>
        </w:rPr>
        <w:t>дополнительные программы физкультурно-</w:t>
      </w:r>
      <w:r w:rsidR="000C6BD4" w:rsidRPr="000C6BD4">
        <w:rPr>
          <w:rFonts w:ascii="Times New Roman" w:hAnsi="Times New Roman" w:cs="Times New Roman"/>
        </w:rPr>
        <w:t>оздоровительной и</w:t>
      </w:r>
      <w:r w:rsidRPr="000C6BD4">
        <w:rPr>
          <w:rFonts w:ascii="Times New Roman" w:hAnsi="Times New Roman" w:cs="Times New Roman"/>
        </w:rPr>
        <w:t xml:space="preserve"> естественнонаучной, направленностей.</w:t>
      </w:r>
    </w:p>
    <w:p w:rsidR="009F500B" w:rsidRPr="00605BA9" w:rsidRDefault="009F500B" w:rsidP="009F500B">
      <w:pPr>
        <w:ind w:firstLine="690"/>
        <w:jc w:val="both"/>
        <w:rPr>
          <w:rFonts w:ascii="Times New Roman" w:hAnsi="Times New Roman" w:cs="Times New Roman"/>
          <w:color w:val="000000"/>
        </w:rPr>
      </w:pPr>
      <w:r w:rsidRPr="00605BA9">
        <w:rPr>
          <w:rFonts w:ascii="Times New Roman" w:hAnsi="Times New Roman" w:cs="Times New Roman"/>
        </w:rPr>
        <w:tab/>
        <w:t xml:space="preserve"> </w:t>
      </w:r>
      <w:r w:rsidRPr="00605BA9">
        <w:rPr>
          <w:rFonts w:ascii="Times New Roman" w:hAnsi="Times New Roman" w:cs="Times New Roman"/>
          <w:color w:val="000000"/>
        </w:rPr>
        <w:t xml:space="preserve">В  соответствии  со  статусом в  </w:t>
      </w:r>
      <w:r w:rsidR="00FE3CF0" w:rsidRPr="00605BA9">
        <w:rPr>
          <w:rFonts w:ascii="Times New Roman" w:hAnsi="Times New Roman" w:cs="Times New Roman"/>
          <w:color w:val="000000"/>
        </w:rPr>
        <w:t>школу</w:t>
      </w:r>
      <w:r w:rsidRPr="00605BA9">
        <w:rPr>
          <w:rFonts w:ascii="Times New Roman" w:hAnsi="Times New Roman" w:cs="Times New Roman"/>
          <w:color w:val="000000"/>
        </w:rPr>
        <w:t xml:space="preserve">  принимаются  де</w:t>
      </w:r>
      <w:r w:rsidR="00D40EC3" w:rsidRPr="00605BA9">
        <w:rPr>
          <w:rFonts w:ascii="Times New Roman" w:hAnsi="Times New Roman" w:cs="Times New Roman"/>
          <w:color w:val="000000"/>
        </w:rPr>
        <w:t xml:space="preserve">ти,  проживающие в  </w:t>
      </w:r>
      <w:r w:rsidRPr="00605BA9">
        <w:rPr>
          <w:rFonts w:ascii="Times New Roman" w:hAnsi="Times New Roman" w:cs="Times New Roman"/>
          <w:color w:val="000000"/>
        </w:rPr>
        <w:t xml:space="preserve"> </w:t>
      </w:r>
      <w:r w:rsidR="00C15404">
        <w:rPr>
          <w:rFonts w:ascii="Times New Roman" w:hAnsi="Times New Roman" w:cs="Times New Roman"/>
          <w:color w:val="000000"/>
        </w:rPr>
        <w:t>юго</w:t>
      </w:r>
      <w:r w:rsidR="00605BA9" w:rsidRPr="00605BA9">
        <w:rPr>
          <w:rFonts w:ascii="Times New Roman" w:hAnsi="Times New Roman" w:cs="Times New Roman"/>
          <w:color w:val="000000"/>
        </w:rPr>
        <w:t>-</w:t>
      </w:r>
      <w:r w:rsidR="00C15404">
        <w:rPr>
          <w:rFonts w:ascii="Times New Roman" w:hAnsi="Times New Roman" w:cs="Times New Roman"/>
          <w:color w:val="000000"/>
        </w:rPr>
        <w:t>западных</w:t>
      </w:r>
      <w:r w:rsidR="00D40EC3" w:rsidRPr="00605BA9">
        <w:rPr>
          <w:rFonts w:ascii="Times New Roman" w:hAnsi="Times New Roman" w:cs="Times New Roman"/>
          <w:color w:val="000000"/>
        </w:rPr>
        <w:t xml:space="preserve"> </w:t>
      </w:r>
      <w:r w:rsidR="00D40EC3" w:rsidRPr="00605BA9">
        <w:rPr>
          <w:rFonts w:ascii="Times New Roman" w:hAnsi="Times New Roman" w:cs="Times New Roman"/>
          <w:color w:val="FF0000"/>
        </w:rPr>
        <w:t xml:space="preserve"> </w:t>
      </w:r>
      <w:r w:rsidR="00D40EC3" w:rsidRPr="00605BA9">
        <w:rPr>
          <w:rFonts w:ascii="Times New Roman" w:hAnsi="Times New Roman" w:cs="Times New Roman"/>
          <w:color w:val="000000"/>
        </w:rPr>
        <w:t xml:space="preserve"> </w:t>
      </w:r>
      <w:r w:rsidR="00605BA9">
        <w:rPr>
          <w:rFonts w:ascii="Times New Roman" w:hAnsi="Times New Roman" w:cs="Times New Roman"/>
          <w:color w:val="000000"/>
        </w:rPr>
        <w:t>районах города.</w:t>
      </w:r>
    </w:p>
    <w:p w:rsidR="009F500B" w:rsidRPr="004D578F" w:rsidRDefault="009F500B" w:rsidP="009F500B">
      <w:pPr>
        <w:pStyle w:val="af4"/>
        <w:spacing w:after="0"/>
        <w:ind w:firstLine="708"/>
        <w:jc w:val="both"/>
        <w:rPr>
          <w:rFonts w:ascii="Times New Roman" w:hAnsi="Times New Roman" w:cs="Times New Roman"/>
        </w:rPr>
      </w:pPr>
      <w:r w:rsidRPr="004D578F">
        <w:rPr>
          <w:rFonts w:ascii="Times New Roman" w:hAnsi="Times New Roman" w:cs="Times New Roman"/>
        </w:rPr>
        <w:t xml:space="preserve">Составной частью образовательной программы на каждой ступени обучения являются </w:t>
      </w:r>
      <w:r w:rsidRPr="004D578F">
        <w:rPr>
          <w:rFonts w:ascii="Times New Roman" w:hAnsi="Times New Roman" w:cs="Times New Roman"/>
        </w:rPr>
        <w:lastRenderedPageBreak/>
        <w:t>рабочие программы по всем предметам учебного плана, рабочие программы элективных курсов,  программы дополнительного образования,  внеурочной  деятельности  обучающихся.</w:t>
      </w:r>
    </w:p>
    <w:p w:rsidR="009F500B" w:rsidRPr="004D578F" w:rsidRDefault="009F500B" w:rsidP="009F500B">
      <w:pPr>
        <w:pStyle w:val="afe"/>
        <w:jc w:val="both"/>
        <w:rPr>
          <w:rFonts w:cs="Times New Roman"/>
          <w:sz w:val="24"/>
          <w:szCs w:val="24"/>
        </w:rPr>
      </w:pPr>
      <w:r w:rsidRPr="004D578F">
        <w:rPr>
          <w:rFonts w:cs="Times New Roman"/>
          <w:sz w:val="24"/>
          <w:szCs w:val="24"/>
        </w:rPr>
        <w:t xml:space="preserve">      Образовательный  процесс  на  первой  ступени обучения  направлен   на создание базы для последующего освоения образовательных программ основной школы. Обучение в 1 – 4 классах осуществляется по</w:t>
      </w:r>
      <w:r w:rsidR="00FE3CF0" w:rsidRPr="004D578F">
        <w:rPr>
          <w:rFonts w:cs="Times New Roman"/>
          <w:sz w:val="24"/>
          <w:szCs w:val="24"/>
        </w:rPr>
        <w:t xml:space="preserve"> програм</w:t>
      </w:r>
      <w:r w:rsidRPr="004D578F">
        <w:rPr>
          <w:rFonts w:cs="Times New Roman"/>
          <w:sz w:val="24"/>
          <w:szCs w:val="24"/>
        </w:rPr>
        <w:t>м</w:t>
      </w:r>
      <w:r w:rsidR="00FE3CF0" w:rsidRPr="004D578F">
        <w:rPr>
          <w:rFonts w:cs="Times New Roman"/>
          <w:sz w:val="24"/>
          <w:szCs w:val="24"/>
        </w:rPr>
        <w:t xml:space="preserve">е </w:t>
      </w:r>
      <w:r w:rsidRPr="004D578F">
        <w:rPr>
          <w:rFonts w:cs="Times New Roman"/>
          <w:sz w:val="24"/>
          <w:szCs w:val="24"/>
        </w:rPr>
        <w:t xml:space="preserve"> «Школа </w:t>
      </w:r>
      <w:r w:rsidR="00FE3CF0" w:rsidRPr="004D578F">
        <w:rPr>
          <w:rFonts w:cs="Times New Roman"/>
          <w:sz w:val="24"/>
          <w:szCs w:val="24"/>
        </w:rPr>
        <w:t>России</w:t>
      </w:r>
      <w:r w:rsidRPr="004D578F">
        <w:rPr>
          <w:rFonts w:cs="Times New Roman"/>
          <w:sz w:val="24"/>
          <w:szCs w:val="24"/>
        </w:rPr>
        <w:t xml:space="preserve">». </w:t>
      </w:r>
    </w:p>
    <w:p w:rsidR="009F500B" w:rsidRPr="004D578F" w:rsidRDefault="009F500B" w:rsidP="009F500B">
      <w:pPr>
        <w:pStyle w:val="Default0"/>
        <w:tabs>
          <w:tab w:val="left" w:pos="705"/>
          <w:tab w:val="left" w:pos="720"/>
        </w:tabs>
        <w:snapToGrid w:val="0"/>
        <w:ind w:firstLine="720"/>
        <w:jc w:val="both"/>
        <w:rPr>
          <w:rStyle w:val="a7"/>
        </w:rPr>
      </w:pPr>
      <w:r w:rsidRPr="004D578F">
        <w:t>В</w:t>
      </w:r>
      <w:r w:rsidR="000C6BD4">
        <w:t xml:space="preserve"> </w:t>
      </w:r>
      <w:r w:rsidRPr="004D578F">
        <w:t xml:space="preserve">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Исходя из задач, форм и содержания внеурочной деятельности, для ее реализации в качестве </w:t>
      </w:r>
      <w:r w:rsidRPr="004D578F">
        <w:rPr>
          <w:b/>
          <w:bCs/>
        </w:rPr>
        <w:t xml:space="preserve">базовой </w:t>
      </w:r>
      <w:r w:rsidRPr="004D578F">
        <w:t xml:space="preserve">в </w:t>
      </w:r>
      <w:r w:rsidR="00FE3CF0" w:rsidRPr="004D578F">
        <w:t xml:space="preserve">школе </w:t>
      </w:r>
      <w:r w:rsidRPr="004D578F">
        <w:t xml:space="preserve">рассматривается </w:t>
      </w:r>
      <w:r w:rsidR="001F2252" w:rsidRPr="001F2252">
        <w:t>оптимизационная</w:t>
      </w:r>
      <w:r w:rsidRPr="004D578F">
        <w:t xml:space="preserve">  организационная </w:t>
      </w:r>
      <w:r w:rsidRPr="004D578F">
        <w:rPr>
          <w:b/>
        </w:rPr>
        <w:t>модель.</w:t>
      </w:r>
    </w:p>
    <w:p w:rsidR="009F500B" w:rsidRPr="00605BA9" w:rsidRDefault="009F500B" w:rsidP="009F500B">
      <w:pPr>
        <w:tabs>
          <w:tab w:val="left" w:pos="3060"/>
        </w:tabs>
        <w:snapToGrid w:val="0"/>
        <w:jc w:val="both"/>
        <w:rPr>
          <w:rFonts w:ascii="Times New Roman" w:hAnsi="Times New Roman" w:cs="Times New Roman"/>
        </w:rPr>
      </w:pPr>
      <w:r w:rsidRPr="004D578F">
        <w:rPr>
          <w:rFonts w:ascii="Times New Roman" w:hAnsi="Times New Roman" w:cs="Times New Roman"/>
        </w:rPr>
        <w:t xml:space="preserve">      В  образовательную программу  включены разделы по организации внеурочной деятельности по духовно-нравственному развитию и воспитанию, по формированию ценности здоровья и здорового образа жизни, по развитию системы поддержки талантливых детей, а именно:</w:t>
      </w:r>
    </w:p>
    <w:tbl>
      <w:tblPr>
        <w:tblW w:w="110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3"/>
        <w:gridCol w:w="4614"/>
        <w:gridCol w:w="4138"/>
      </w:tblGrid>
      <w:tr w:rsidR="009F500B" w:rsidRPr="004D578F" w:rsidTr="004F5934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500B" w:rsidRPr="004F5934" w:rsidRDefault="009F500B" w:rsidP="004F5934">
            <w:p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500B" w:rsidRPr="004F5934" w:rsidRDefault="00571266" w:rsidP="004F5934">
            <w:pPr>
              <w:shd w:val="clear" w:color="auto" w:fill="FFFFFF"/>
              <w:snapToGrid w:val="0"/>
              <w:ind w:right="113" w:firstLine="1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F593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Формы внеурочной деятельности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500B" w:rsidRPr="004F5934" w:rsidRDefault="009F500B" w:rsidP="004F5934">
            <w:pPr>
              <w:shd w:val="clear" w:color="auto" w:fill="FFFFFF"/>
              <w:snapToGrid w:val="0"/>
              <w:ind w:left="-154" w:right="113" w:firstLine="188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4F593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Решаемые задачи</w:t>
            </w:r>
          </w:p>
        </w:tc>
      </w:tr>
      <w:tr w:rsidR="009F500B" w:rsidRPr="004D578F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D84FFC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D84FF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4D578F" w:rsidRDefault="009F500B" w:rsidP="001F2252">
            <w:pPr>
              <w:shd w:val="clear" w:color="auto" w:fill="FFFFFF"/>
              <w:snapToGrid w:val="0"/>
              <w:ind w:right="113" w:firstLine="19"/>
              <w:jc w:val="both"/>
              <w:rPr>
                <w:rFonts w:ascii="Times New Roman" w:hAnsi="Times New Roman" w:cs="Times New Roman"/>
                <w:spacing w:val="-2"/>
              </w:rPr>
            </w:pPr>
            <w:r w:rsidRPr="004D578F">
              <w:rPr>
                <w:rFonts w:ascii="Times New Roman" w:hAnsi="Times New Roman" w:cs="Times New Roman"/>
                <w:spacing w:val="-2"/>
              </w:rPr>
              <w:t>спортивное объединение «Подвижные игры»</w:t>
            </w:r>
            <w:r w:rsidR="00571266" w:rsidRPr="004D578F">
              <w:rPr>
                <w:rFonts w:ascii="Times New Roman" w:hAnsi="Times New Roman" w:cs="Times New Roman"/>
                <w:spacing w:val="-2"/>
              </w:rPr>
              <w:t xml:space="preserve">, игра «Дорога в мир спорта», </w:t>
            </w:r>
            <w:r w:rsidRPr="004D578F">
              <w:rPr>
                <w:rFonts w:ascii="Times New Roman" w:hAnsi="Times New Roman" w:cs="Times New Roman"/>
                <w:spacing w:val="-2"/>
              </w:rPr>
              <w:t>Дни здоровья; у</w:t>
            </w:r>
            <w:r w:rsidRPr="004D578F">
              <w:rPr>
                <w:rFonts w:ascii="Times New Roman" w:hAnsi="Times New Roman" w:cs="Times New Roman"/>
              </w:rPr>
              <w:t>частие в спортивных соревнованиях различ</w:t>
            </w:r>
            <w:r w:rsidR="00571266" w:rsidRPr="004D578F">
              <w:rPr>
                <w:rFonts w:ascii="Times New Roman" w:hAnsi="Times New Roman" w:cs="Times New Roman"/>
              </w:rPr>
              <w:t xml:space="preserve">ных уровней; беседы о здоровье; </w:t>
            </w:r>
            <w:r w:rsidRPr="004D578F">
              <w:rPr>
                <w:rFonts w:ascii="Times New Roman" w:hAnsi="Times New Roman" w:cs="Times New Roman"/>
              </w:rPr>
              <w:t>экскурсии,  физкультминутки</w:t>
            </w:r>
          </w:p>
        </w:tc>
        <w:tc>
          <w:tcPr>
            <w:tcW w:w="4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4D578F" w:rsidRDefault="009F500B" w:rsidP="00966855">
            <w:pPr>
              <w:shd w:val="clear" w:color="auto" w:fill="FFFFFF"/>
              <w:snapToGrid w:val="0"/>
              <w:ind w:right="113" w:firstLine="34"/>
              <w:jc w:val="both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  <w:spacing w:val="-1"/>
              </w:rPr>
              <w:t xml:space="preserve">Всесторонне гармоническое развитие личности ребенка, </w:t>
            </w:r>
            <w:r w:rsidRPr="004D578F">
              <w:rPr>
                <w:rFonts w:ascii="Times New Roman" w:hAnsi="Times New Roman" w:cs="Times New Roman"/>
                <w:spacing w:val="-3"/>
              </w:rPr>
              <w:t>формирование физи</w:t>
            </w:r>
            <w:r w:rsidRPr="004D578F">
              <w:rPr>
                <w:rFonts w:ascii="Times New Roman" w:hAnsi="Times New Roman" w:cs="Times New Roman"/>
                <w:spacing w:val="-1"/>
              </w:rPr>
              <w:t>чески здорового человека, формирование мотивации к со</w:t>
            </w:r>
            <w:r w:rsidRPr="004D578F">
              <w:rPr>
                <w:rFonts w:ascii="Times New Roman" w:hAnsi="Times New Roman" w:cs="Times New Roman"/>
                <w:spacing w:val="-3"/>
              </w:rPr>
              <w:t>хранению и укрепле</w:t>
            </w:r>
            <w:r w:rsidRPr="004D578F">
              <w:rPr>
                <w:rFonts w:ascii="Times New Roman" w:hAnsi="Times New Roman" w:cs="Times New Roman"/>
              </w:rPr>
              <w:t>нию здоровья</w:t>
            </w:r>
          </w:p>
        </w:tc>
      </w:tr>
      <w:tr w:rsidR="009F500B" w:rsidRPr="004D578F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D84FFC" w:rsidRDefault="009F500B" w:rsidP="00D84FFC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D84FF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Духовно - нравственное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4D578F" w:rsidRDefault="009F500B" w:rsidP="00D84FFC">
            <w:pPr>
              <w:snapToGrid w:val="0"/>
              <w:ind w:right="113"/>
              <w:jc w:val="both"/>
              <w:rPr>
                <w:rFonts w:ascii="Times New Roman" w:hAnsi="Times New Roman" w:cs="Times New Roman"/>
              </w:rPr>
            </w:pPr>
            <w:r w:rsidRPr="00B15833">
              <w:rPr>
                <w:rFonts w:ascii="Times New Roman" w:hAnsi="Times New Roman" w:cs="Times New Roman"/>
                <w:spacing w:val="-2"/>
              </w:rPr>
              <w:t>Клуб</w:t>
            </w:r>
            <w:r w:rsidR="00D84FFC">
              <w:rPr>
                <w:rFonts w:ascii="Times New Roman" w:hAnsi="Times New Roman" w:cs="Times New Roman"/>
                <w:spacing w:val="-2"/>
              </w:rPr>
              <w:t>ы</w:t>
            </w:r>
            <w:r w:rsidRPr="00B158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C17F7" w:rsidRPr="00B158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2252" w:rsidRPr="00B15833">
              <w:rPr>
                <w:rFonts w:ascii="Times New Roman" w:hAnsi="Times New Roman" w:cs="Times New Roman"/>
                <w:spacing w:val="-2"/>
              </w:rPr>
              <w:t xml:space="preserve">«Я – гражданин России», «Растим патриотов», </w:t>
            </w:r>
            <w:r w:rsidR="00D84FFC">
              <w:rPr>
                <w:rFonts w:ascii="Times New Roman" w:hAnsi="Times New Roman" w:cs="Times New Roman"/>
                <w:spacing w:val="-2"/>
              </w:rPr>
              <w:t>г</w:t>
            </w:r>
            <w:r w:rsidR="00D84FFC" w:rsidRPr="002F5225">
              <w:rPr>
                <w:rFonts w:ascii="Times New Roman" w:hAnsi="Times New Roman" w:cs="Times New Roman"/>
              </w:rPr>
              <w:t>остин</w:t>
            </w:r>
            <w:r w:rsidR="00D84FFC">
              <w:rPr>
                <w:rFonts w:ascii="Times New Roman" w:hAnsi="Times New Roman" w:cs="Times New Roman"/>
              </w:rPr>
              <w:t xml:space="preserve">ые </w:t>
            </w:r>
            <w:r w:rsidR="00D84FFC" w:rsidRPr="00B15833">
              <w:rPr>
                <w:rFonts w:ascii="Times New Roman" w:hAnsi="Times New Roman" w:cs="Times New Roman"/>
                <w:spacing w:val="-2"/>
              </w:rPr>
              <w:t xml:space="preserve">«Азбука добра», </w:t>
            </w:r>
            <w:r w:rsidR="00B15833" w:rsidRPr="00B15833">
              <w:rPr>
                <w:rFonts w:ascii="Times New Roman" w:hAnsi="Times New Roman" w:cs="Times New Roman"/>
                <w:spacing w:val="-2"/>
              </w:rPr>
              <w:t xml:space="preserve">«Дорогою добра», </w:t>
            </w:r>
            <w:r w:rsidRPr="004D578F">
              <w:rPr>
                <w:rFonts w:ascii="Times New Roman" w:hAnsi="Times New Roman" w:cs="Times New Roman"/>
                <w:spacing w:val="-2"/>
              </w:rPr>
              <w:t>тематические классные часы, традиционные праздники в школе, в школьной и муниципальных библиотеках; организация выставок рисунков, поделок;  встречи с интересными людьми.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4D578F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  <w:spacing w:val="-1"/>
              </w:rPr>
              <w:t>Развитие духовно-</w:t>
            </w:r>
            <w:r w:rsidRPr="004D578F">
              <w:rPr>
                <w:rFonts w:ascii="Times New Roman" w:hAnsi="Times New Roman" w:cs="Times New Roman"/>
              </w:rPr>
              <w:t>нравственных ка</w:t>
            </w:r>
            <w:r w:rsidRPr="004D578F">
              <w:rPr>
                <w:rFonts w:ascii="Times New Roman" w:hAnsi="Times New Roman" w:cs="Times New Roman"/>
                <w:spacing w:val="-1"/>
              </w:rPr>
              <w:t>честв личности, пат</w:t>
            </w:r>
            <w:r w:rsidRPr="004D578F">
              <w:rPr>
                <w:rFonts w:ascii="Times New Roman" w:hAnsi="Times New Roman" w:cs="Times New Roman"/>
                <w:spacing w:val="-3"/>
              </w:rPr>
              <w:t>риотизма, гражданств</w:t>
            </w:r>
            <w:r w:rsidRPr="004D578F">
              <w:rPr>
                <w:rFonts w:ascii="Times New Roman" w:hAnsi="Times New Roman" w:cs="Times New Roman"/>
                <w:spacing w:val="-1"/>
              </w:rPr>
              <w:t xml:space="preserve">енности; чувства ответственности за </w:t>
            </w:r>
            <w:r w:rsidRPr="004D578F">
              <w:rPr>
                <w:rFonts w:ascii="Times New Roman" w:hAnsi="Times New Roman" w:cs="Times New Roman"/>
                <w:spacing w:val="-3"/>
              </w:rPr>
              <w:t>других людей, разви</w:t>
            </w:r>
            <w:r w:rsidRPr="004D578F">
              <w:rPr>
                <w:rFonts w:ascii="Times New Roman" w:hAnsi="Times New Roman" w:cs="Times New Roman"/>
                <w:spacing w:val="-1"/>
              </w:rPr>
              <w:t xml:space="preserve">тие разносторонних </w:t>
            </w:r>
            <w:r w:rsidRPr="004D578F">
              <w:rPr>
                <w:rFonts w:ascii="Times New Roman" w:hAnsi="Times New Roman" w:cs="Times New Roman"/>
              </w:rPr>
              <w:t>интересов</w:t>
            </w:r>
          </w:p>
        </w:tc>
      </w:tr>
      <w:tr w:rsidR="009F500B" w:rsidRPr="004D578F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D84FFC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D84FF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Социальное</w:t>
            </w:r>
          </w:p>
        </w:tc>
        <w:tc>
          <w:tcPr>
            <w:tcW w:w="4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4D578F" w:rsidRDefault="00571266" w:rsidP="00D84FFC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pacing w:val="-2"/>
              </w:rPr>
            </w:pPr>
            <w:r w:rsidRPr="004D578F">
              <w:rPr>
                <w:rFonts w:ascii="Times New Roman" w:hAnsi="Times New Roman" w:cs="Times New Roman"/>
                <w:spacing w:val="-2"/>
              </w:rPr>
              <w:t>Клуб</w:t>
            </w:r>
            <w:r w:rsidR="009F500B" w:rsidRPr="004D578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84FFC" w:rsidRPr="00D84FFC">
              <w:rPr>
                <w:rFonts w:ascii="Times New Roman" w:hAnsi="Times New Roman" w:cs="Times New Roman"/>
                <w:spacing w:val="-2"/>
              </w:rPr>
              <w:t>«Я – пешеход и пассажир»</w:t>
            </w:r>
            <w:r w:rsidR="009F500B" w:rsidRPr="004D578F">
              <w:rPr>
                <w:rFonts w:ascii="Times New Roman" w:hAnsi="Times New Roman" w:cs="Times New Roman"/>
                <w:spacing w:val="-2"/>
              </w:rPr>
              <w:t>,</w:t>
            </w:r>
            <w:r w:rsidR="00D84F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84FFC">
              <w:rPr>
                <w:rFonts w:ascii="Times New Roman" w:hAnsi="Times New Roman" w:cs="Times New Roman"/>
              </w:rPr>
              <w:t>г</w:t>
            </w:r>
            <w:r w:rsidR="00D84FFC" w:rsidRPr="002F5225">
              <w:rPr>
                <w:rFonts w:ascii="Times New Roman" w:hAnsi="Times New Roman" w:cs="Times New Roman"/>
              </w:rPr>
              <w:t>остиная</w:t>
            </w:r>
            <w:r w:rsidR="00D84FFC" w:rsidRPr="00D84FFC">
              <w:rPr>
                <w:rFonts w:ascii="Times New Roman" w:hAnsi="Times New Roman" w:cs="Times New Roman"/>
                <w:spacing w:val="-2"/>
              </w:rPr>
              <w:t xml:space="preserve"> «Познай себя», </w:t>
            </w:r>
            <w:r w:rsidR="009F500B" w:rsidRPr="004D578F">
              <w:rPr>
                <w:rFonts w:ascii="Times New Roman" w:hAnsi="Times New Roman" w:cs="Times New Roman"/>
                <w:spacing w:val="-2"/>
              </w:rPr>
              <w:t xml:space="preserve"> участие в организации и проведении акций различной направленности</w:t>
            </w:r>
            <w:r w:rsidR="00BA5685" w:rsidRPr="004D578F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4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4D578F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  <w:spacing w:val="-3"/>
              </w:rPr>
              <w:t xml:space="preserve">Формирование позитивного отношения к </w:t>
            </w:r>
            <w:r w:rsidRPr="004D578F">
              <w:rPr>
                <w:rFonts w:ascii="Times New Roman" w:hAnsi="Times New Roman" w:cs="Times New Roman"/>
                <w:spacing w:val="-1"/>
              </w:rPr>
              <w:t>базовым ценностям общества, социали</w:t>
            </w:r>
            <w:r w:rsidRPr="004D578F">
              <w:rPr>
                <w:rFonts w:ascii="Times New Roman" w:hAnsi="Times New Roman" w:cs="Times New Roman"/>
              </w:rPr>
              <w:t>зация личности</w:t>
            </w:r>
          </w:p>
        </w:tc>
      </w:tr>
      <w:tr w:rsidR="009F500B" w:rsidRPr="004D578F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D84FFC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D84FF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Общеинтеллектуальное</w:t>
            </w:r>
          </w:p>
        </w:tc>
        <w:tc>
          <w:tcPr>
            <w:tcW w:w="4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4D578F" w:rsidRDefault="00D84FFC" w:rsidP="00D84FFC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pacing w:val="-2"/>
              </w:rPr>
            </w:pPr>
            <w:r w:rsidRPr="004D578F">
              <w:rPr>
                <w:rFonts w:ascii="Times New Roman" w:hAnsi="Times New Roman" w:cs="Times New Roman"/>
                <w:spacing w:val="-2"/>
              </w:rPr>
              <w:t>К</w:t>
            </w:r>
            <w:r w:rsidR="005C17F7" w:rsidRPr="004D578F">
              <w:rPr>
                <w:rFonts w:ascii="Times New Roman" w:hAnsi="Times New Roman" w:cs="Times New Roman"/>
                <w:spacing w:val="-2"/>
              </w:rPr>
              <w:t>луб</w:t>
            </w:r>
            <w:r>
              <w:rPr>
                <w:rFonts w:ascii="Times New Roman" w:hAnsi="Times New Roman" w:cs="Times New Roman"/>
                <w:spacing w:val="-2"/>
              </w:rPr>
              <w:t xml:space="preserve">ы </w:t>
            </w:r>
            <w:r w:rsidRPr="00D84FFC">
              <w:rPr>
                <w:rFonts w:ascii="Times New Roman" w:hAnsi="Times New Roman" w:cs="Times New Roman"/>
                <w:spacing w:val="-2"/>
              </w:rPr>
              <w:t>«Занимательная математика», «Удивительный мир слов», «В мире книг», «Шахматы», «Компьютерная грамотность»</w:t>
            </w:r>
            <w:r w:rsidRPr="00CA34B8">
              <w:rPr>
                <w:sz w:val="26"/>
                <w:szCs w:val="26"/>
              </w:rPr>
              <w:t xml:space="preserve"> </w:t>
            </w:r>
            <w:r w:rsidR="005C17F7" w:rsidRPr="004D578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F500B" w:rsidRPr="004D578F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4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4D578F" w:rsidRDefault="00BA5685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</w:rPr>
            </w:pPr>
            <w:r w:rsidRPr="00D84FFC">
              <w:rPr>
                <w:rFonts w:ascii="Times New Roman" w:hAnsi="Times New Roman" w:cs="Times New Roman"/>
                <w:spacing w:val="-4"/>
              </w:rPr>
              <w:t>С</w:t>
            </w:r>
            <w:r w:rsidR="009F500B" w:rsidRPr="00D84FFC">
              <w:rPr>
                <w:rFonts w:ascii="Times New Roman" w:hAnsi="Times New Roman" w:cs="Times New Roman"/>
                <w:spacing w:val="-4"/>
              </w:rPr>
              <w:t>пособст</w:t>
            </w:r>
            <w:r w:rsidRPr="004D578F">
              <w:rPr>
                <w:rFonts w:ascii="Times New Roman" w:hAnsi="Times New Roman" w:cs="Times New Roman"/>
                <w:spacing w:val="-4"/>
              </w:rPr>
              <w:t xml:space="preserve">вование </w:t>
            </w:r>
            <w:r w:rsidR="009F500B" w:rsidRPr="004D578F">
              <w:rPr>
                <w:rFonts w:ascii="Times New Roman" w:hAnsi="Times New Roman" w:cs="Times New Roman"/>
                <w:spacing w:val="-4"/>
              </w:rPr>
              <w:t xml:space="preserve">формированию мировоззрения, </w:t>
            </w:r>
            <w:r w:rsidR="009F500B" w:rsidRPr="00D84FFC">
              <w:rPr>
                <w:rFonts w:ascii="Times New Roman" w:hAnsi="Times New Roman" w:cs="Times New Roman"/>
                <w:spacing w:val="-4"/>
              </w:rPr>
              <w:t>функциональной грамотности</w:t>
            </w:r>
            <w:r w:rsidR="00D84FFC" w:rsidRPr="00D84FFC">
              <w:rPr>
                <w:rFonts w:ascii="Times New Roman" w:hAnsi="Times New Roman" w:cs="Times New Roman"/>
                <w:spacing w:val="-4"/>
              </w:rPr>
              <w:t>, формирование навыков научно-интеллектуального труда</w:t>
            </w:r>
          </w:p>
        </w:tc>
      </w:tr>
      <w:tr w:rsidR="009F500B" w:rsidRPr="00605BA9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D84FFC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D84FF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Общекультурное</w:t>
            </w:r>
          </w:p>
        </w:tc>
        <w:tc>
          <w:tcPr>
            <w:tcW w:w="4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5934" w:rsidRPr="004F5934" w:rsidRDefault="00D84FFC" w:rsidP="004F5934">
            <w:pPr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spacing w:val="-2"/>
              </w:rPr>
            </w:pPr>
            <w:r w:rsidRPr="00D84FFC">
              <w:rPr>
                <w:rFonts w:ascii="Times New Roman" w:hAnsi="Times New Roman" w:cs="Times New Roman"/>
                <w:spacing w:val="-2"/>
              </w:rPr>
              <w:t>Студия «Волшебная кисточка</w:t>
            </w:r>
            <w:r w:rsidRPr="00CA34B8">
              <w:rPr>
                <w:sz w:val="26"/>
                <w:szCs w:val="26"/>
              </w:rPr>
              <w:t>»</w:t>
            </w:r>
            <w:r w:rsidR="004F5934">
              <w:rPr>
                <w:sz w:val="26"/>
                <w:szCs w:val="26"/>
              </w:rPr>
              <w:t xml:space="preserve">, </w:t>
            </w:r>
            <w:r w:rsidR="004F5934" w:rsidRPr="004F5934">
              <w:rPr>
                <w:rFonts w:ascii="Times New Roman" w:hAnsi="Times New Roman" w:cs="Times New Roman"/>
                <w:spacing w:val="-2"/>
              </w:rPr>
              <w:t xml:space="preserve">организация экскурсий в музеи города, знакомство с достопримечательностями города и области; </w:t>
            </w:r>
          </w:p>
          <w:p w:rsidR="009F500B" w:rsidRPr="004D578F" w:rsidRDefault="004F5934" w:rsidP="004F5934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pacing w:val="-2"/>
              </w:rPr>
            </w:pPr>
            <w:r w:rsidRPr="004F5934">
              <w:rPr>
                <w:rFonts w:ascii="Times New Roman" w:hAnsi="Times New Roman" w:cs="Times New Roman"/>
                <w:spacing w:val="-2"/>
              </w:rPr>
              <w:t>тематические классные часы по эстетике внешнего вида обучающихся, культуре поведения и речи</w:t>
            </w:r>
            <w:r w:rsidR="00D84FFC" w:rsidRPr="00CA34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4D578F" w:rsidRDefault="00E63710" w:rsidP="004F5934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pacing w:val="-2"/>
              </w:rPr>
            </w:pPr>
            <w:r w:rsidRPr="004D578F">
              <w:rPr>
                <w:rFonts w:ascii="Times New Roman" w:hAnsi="Times New Roman" w:cs="Times New Roman"/>
                <w:spacing w:val="-1"/>
              </w:rPr>
              <w:t xml:space="preserve"> Формирование ценностных ориентаций общечеловеческого содержания</w:t>
            </w:r>
            <w:r w:rsidR="00D84FFC">
              <w:rPr>
                <w:rFonts w:ascii="Times New Roman" w:hAnsi="Times New Roman" w:cs="Times New Roman"/>
                <w:spacing w:val="-1"/>
              </w:rPr>
              <w:t>,</w:t>
            </w:r>
            <w:r w:rsidR="00D84FFC" w:rsidRPr="00D84FFC">
              <w:rPr>
                <w:rFonts w:ascii="Times New Roman" w:hAnsi="Times New Roman" w:cs="Times New Roman"/>
                <w:spacing w:val="-1"/>
              </w:rPr>
              <w:t xml:space="preserve"> воспитание основ правовой, эстетической, физической и экологической культуры</w:t>
            </w:r>
            <w:r w:rsidR="004F5934">
              <w:rPr>
                <w:rFonts w:ascii="Times New Roman" w:hAnsi="Times New Roman" w:cs="Times New Roman"/>
                <w:spacing w:val="-1"/>
              </w:rPr>
              <w:t xml:space="preserve">; </w:t>
            </w:r>
            <w:r w:rsidR="004F5934" w:rsidRPr="005B75E6">
              <w:rPr>
                <w:spacing w:val="-1"/>
                <w:sz w:val="22"/>
                <w:szCs w:val="22"/>
              </w:rPr>
              <w:t>развитие эмоциональной сферы ребенка, чувства пре</w:t>
            </w:r>
            <w:r w:rsidR="004F5934" w:rsidRPr="005B75E6">
              <w:rPr>
                <w:spacing w:val="-3"/>
                <w:sz w:val="22"/>
                <w:szCs w:val="22"/>
              </w:rPr>
              <w:t xml:space="preserve">красного, творческих </w:t>
            </w:r>
            <w:r w:rsidR="004F5934" w:rsidRPr="005B75E6">
              <w:rPr>
                <w:spacing w:val="-1"/>
                <w:sz w:val="22"/>
                <w:szCs w:val="22"/>
              </w:rPr>
              <w:t>способностей, формирование коммуни</w:t>
            </w:r>
            <w:r w:rsidR="004F5934" w:rsidRPr="005B75E6">
              <w:rPr>
                <w:spacing w:val="-2"/>
                <w:sz w:val="22"/>
                <w:szCs w:val="22"/>
              </w:rPr>
              <w:t>кативной и обще</w:t>
            </w:r>
            <w:r w:rsidR="004F5934" w:rsidRPr="005B75E6">
              <w:rPr>
                <w:spacing w:val="-1"/>
                <w:sz w:val="22"/>
                <w:szCs w:val="22"/>
              </w:rPr>
              <w:t>культурной компетенций</w:t>
            </w:r>
            <w:r w:rsidR="004F5934">
              <w:rPr>
                <w:spacing w:val="-1"/>
                <w:sz w:val="22"/>
                <w:szCs w:val="22"/>
              </w:rPr>
              <w:t>.</w:t>
            </w:r>
          </w:p>
        </w:tc>
      </w:tr>
    </w:tbl>
    <w:p w:rsidR="009F500B" w:rsidRPr="00605BA9" w:rsidRDefault="009F500B" w:rsidP="009F500B">
      <w:pPr>
        <w:pStyle w:val="afb"/>
        <w:spacing w:before="0" w:after="0"/>
        <w:jc w:val="both"/>
        <w:rPr>
          <w:b/>
        </w:rPr>
      </w:pPr>
      <w:r w:rsidRPr="009F500B">
        <w:rPr>
          <w:sz w:val="28"/>
          <w:szCs w:val="28"/>
        </w:rPr>
        <w:t xml:space="preserve">   </w:t>
      </w:r>
      <w:r w:rsidR="005C17F7" w:rsidRPr="004D578F">
        <w:t>Образовательные  программы  основного уровня образования</w:t>
      </w:r>
      <w:r w:rsidRPr="004D578F">
        <w:t xml:space="preserve">  направлены на </w:t>
      </w:r>
      <w:r w:rsidR="00E63710" w:rsidRPr="004D578F">
        <w:t xml:space="preserve">формирование  общей культуры, духовно-нравственное, гражданское, социальное, личностное и </w:t>
      </w:r>
      <w:r w:rsidR="00E63710" w:rsidRPr="004D578F">
        <w:lastRenderedPageBreak/>
        <w:t>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  <w:r w:rsidR="00E63710" w:rsidRPr="00605BA9">
        <w:t xml:space="preserve"> </w:t>
      </w:r>
      <w:r w:rsidRPr="00605BA9">
        <w:t xml:space="preserve"> </w:t>
      </w:r>
      <w:r w:rsidR="00E63710" w:rsidRPr="00605BA9">
        <w:t xml:space="preserve"> </w:t>
      </w:r>
      <w:r w:rsidRPr="00605BA9">
        <w:t xml:space="preserve">  </w:t>
      </w:r>
      <w:r w:rsidR="00E63710" w:rsidRPr="00605BA9">
        <w:t xml:space="preserve">  </w:t>
      </w:r>
      <w:r w:rsidRPr="00605BA9">
        <w:t xml:space="preserve">   </w:t>
      </w:r>
      <w:r w:rsidR="00E63710" w:rsidRPr="00605BA9">
        <w:t xml:space="preserve">  </w:t>
      </w:r>
      <w:r w:rsidRPr="00605BA9">
        <w:t xml:space="preserve"> </w:t>
      </w:r>
    </w:p>
    <w:p w:rsidR="009F500B" w:rsidRPr="004D578F" w:rsidRDefault="009F500B" w:rsidP="008974F3">
      <w:pPr>
        <w:pStyle w:val="afe"/>
        <w:suppressAutoHyphens w:val="0"/>
        <w:ind w:left="142"/>
        <w:jc w:val="both"/>
        <w:rPr>
          <w:rFonts w:cs="Times New Roman"/>
          <w:sz w:val="24"/>
          <w:szCs w:val="24"/>
        </w:rPr>
      </w:pPr>
      <w:r w:rsidRPr="00605BA9">
        <w:rPr>
          <w:rFonts w:cs="Times New Roman"/>
          <w:sz w:val="24"/>
          <w:szCs w:val="24"/>
        </w:rPr>
        <w:t xml:space="preserve">     </w:t>
      </w:r>
      <w:r w:rsidR="00E81450">
        <w:rPr>
          <w:rFonts w:cs="Times New Roman"/>
          <w:sz w:val="24"/>
          <w:szCs w:val="24"/>
        </w:rPr>
        <w:t>С</w:t>
      </w:r>
      <w:r w:rsidR="00E81450" w:rsidRPr="004D578F">
        <w:rPr>
          <w:rFonts w:cs="Times New Roman"/>
          <w:sz w:val="24"/>
          <w:szCs w:val="24"/>
        </w:rPr>
        <w:t xml:space="preserve"> 9  класса ведется предпрофильная подготовка</w:t>
      </w:r>
      <w:r w:rsidR="00E81450">
        <w:rPr>
          <w:rFonts w:cs="Times New Roman"/>
          <w:sz w:val="24"/>
          <w:szCs w:val="24"/>
        </w:rPr>
        <w:t>.</w:t>
      </w:r>
      <w:r w:rsidR="00E81450" w:rsidRPr="004D578F">
        <w:rPr>
          <w:rFonts w:cs="Times New Roman"/>
          <w:sz w:val="24"/>
          <w:szCs w:val="24"/>
        </w:rPr>
        <w:t xml:space="preserve"> </w:t>
      </w:r>
      <w:r w:rsidR="00D3014F" w:rsidRPr="004D578F">
        <w:rPr>
          <w:rFonts w:cs="Times New Roman"/>
          <w:sz w:val="24"/>
          <w:szCs w:val="24"/>
        </w:rPr>
        <w:t>В 2013-2014</w:t>
      </w:r>
      <w:r w:rsidRPr="004D578F">
        <w:rPr>
          <w:rFonts w:cs="Times New Roman"/>
          <w:sz w:val="24"/>
          <w:szCs w:val="24"/>
        </w:rPr>
        <w:t xml:space="preserve"> учебном году изучались следующие элективные курсы: </w:t>
      </w:r>
      <w:r w:rsidR="00D40EC3" w:rsidRPr="004D578F">
        <w:rPr>
          <w:rFonts w:cs="Times New Roman"/>
          <w:color w:val="FF0000"/>
          <w:sz w:val="24"/>
          <w:szCs w:val="24"/>
        </w:rPr>
        <w:t xml:space="preserve"> </w:t>
      </w:r>
      <w:r w:rsidR="00D40EC3" w:rsidRPr="004D578F">
        <w:rPr>
          <w:rFonts w:cs="Times New Roman"/>
          <w:sz w:val="24"/>
          <w:szCs w:val="24"/>
        </w:rPr>
        <w:t>«Пенсионный всеобуч», «</w:t>
      </w:r>
      <w:r w:rsidR="00E81450" w:rsidRPr="00E81450">
        <w:rPr>
          <w:rFonts w:cs="Times New Roman"/>
          <w:sz w:val="24"/>
          <w:szCs w:val="24"/>
        </w:rPr>
        <w:t>Система подготовки к ит</w:t>
      </w:r>
      <w:r w:rsidR="00E81450" w:rsidRPr="00E81450">
        <w:rPr>
          <w:rFonts w:cs="Times New Roman"/>
          <w:sz w:val="24"/>
          <w:szCs w:val="24"/>
        </w:rPr>
        <w:t>о</w:t>
      </w:r>
      <w:r w:rsidR="00E81450" w:rsidRPr="00E81450">
        <w:rPr>
          <w:rFonts w:cs="Times New Roman"/>
          <w:sz w:val="24"/>
          <w:szCs w:val="24"/>
        </w:rPr>
        <w:t>говой аттестации в новой форм</w:t>
      </w:r>
      <w:r w:rsidR="00E81450" w:rsidRPr="00E81450">
        <w:rPr>
          <w:rFonts w:cs="Times New Roman"/>
          <w:sz w:val="24"/>
          <w:szCs w:val="24"/>
        </w:rPr>
        <w:t>е</w:t>
      </w:r>
      <w:r w:rsidR="00E81450" w:rsidRPr="00E81450">
        <w:rPr>
          <w:rFonts w:cs="Times New Roman"/>
          <w:sz w:val="24"/>
          <w:szCs w:val="24"/>
        </w:rPr>
        <w:t xml:space="preserve"> (матема</w:t>
      </w:r>
      <w:r w:rsidR="00E81450" w:rsidRPr="00E81450">
        <w:rPr>
          <w:rFonts w:cs="Times New Roman"/>
          <w:sz w:val="24"/>
          <w:szCs w:val="24"/>
        </w:rPr>
        <w:t>т</w:t>
      </w:r>
      <w:r w:rsidR="00E81450" w:rsidRPr="00E81450">
        <w:rPr>
          <w:rFonts w:cs="Times New Roman"/>
          <w:sz w:val="24"/>
          <w:szCs w:val="24"/>
        </w:rPr>
        <w:t>ика)»</w:t>
      </w:r>
      <w:r w:rsidR="00D40EC3" w:rsidRPr="004D578F">
        <w:rPr>
          <w:rFonts w:cs="Times New Roman"/>
          <w:sz w:val="24"/>
          <w:szCs w:val="24"/>
        </w:rPr>
        <w:t>»</w:t>
      </w:r>
      <w:r w:rsidR="008974F3" w:rsidRPr="004D578F">
        <w:rPr>
          <w:rFonts w:cs="Times New Roman"/>
          <w:sz w:val="24"/>
          <w:szCs w:val="24"/>
        </w:rPr>
        <w:t>, «</w:t>
      </w:r>
      <w:r w:rsidR="00E81450" w:rsidRPr="00E81450">
        <w:rPr>
          <w:rFonts w:cs="Times New Roman"/>
          <w:sz w:val="24"/>
          <w:szCs w:val="24"/>
        </w:rPr>
        <w:t>Культура речи и языковые нормы</w:t>
      </w:r>
      <w:r w:rsidR="008974F3" w:rsidRPr="004D578F">
        <w:rPr>
          <w:rFonts w:cs="Times New Roman"/>
          <w:sz w:val="24"/>
          <w:szCs w:val="24"/>
        </w:rPr>
        <w:t xml:space="preserve">», </w:t>
      </w:r>
      <w:r w:rsidR="00D3014F" w:rsidRPr="004D578F">
        <w:rPr>
          <w:rFonts w:cs="Times New Roman"/>
          <w:sz w:val="24"/>
          <w:szCs w:val="24"/>
        </w:rPr>
        <w:t>«Техническая графика»</w:t>
      </w:r>
      <w:r w:rsidR="008974F3" w:rsidRPr="004D578F">
        <w:rPr>
          <w:rFonts w:cs="Times New Roman"/>
          <w:sz w:val="24"/>
          <w:szCs w:val="24"/>
        </w:rPr>
        <w:t xml:space="preserve">. </w:t>
      </w:r>
    </w:p>
    <w:p w:rsidR="009F500B" w:rsidRPr="00E81450" w:rsidRDefault="00605BA9" w:rsidP="00E81450">
      <w:pPr>
        <w:pStyle w:val="afe"/>
        <w:ind w:left="142"/>
        <w:jc w:val="both"/>
        <w:rPr>
          <w:rFonts w:cs="Times New Roman"/>
          <w:sz w:val="24"/>
          <w:szCs w:val="24"/>
        </w:rPr>
      </w:pPr>
      <w:r w:rsidRPr="004D578F">
        <w:rPr>
          <w:rFonts w:cs="Times New Roman"/>
          <w:sz w:val="24"/>
          <w:szCs w:val="24"/>
        </w:rPr>
        <w:t xml:space="preserve">  </w:t>
      </w:r>
      <w:r w:rsidR="00D3014F" w:rsidRPr="00E81450">
        <w:rPr>
          <w:rFonts w:cs="Times New Roman"/>
          <w:sz w:val="24"/>
          <w:szCs w:val="24"/>
        </w:rPr>
        <w:t>В 2013-2014</w:t>
      </w:r>
      <w:r w:rsidR="009F500B" w:rsidRPr="00E81450">
        <w:rPr>
          <w:rFonts w:cs="Times New Roman"/>
          <w:sz w:val="24"/>
          <w:szCs w:val="24"/>
        </w:rPr>
        <w:t xml:space="preserve"> учебном году в </w:t>
      </w:r>
      <w:r w:rsidR="00087DF2" w:rsidRPr="00E81450">
        <w:rPr>
          <w:rFonts w:cs="Times New Roman"/>
          <w:sz w:val="24"/>
          <w:szCs w:val="24"/>
        </w:rPr>
        <w:t xml:space="preserve">школе </w:t>
      </w:r>
      <w:r w:rsidR="009F500B" w:rsidRPr="00E81450">
        <w:rPr>
          <w:rFonts w:cs="Times New Roman"/>
          <w:sz w:val="24"/>
          <w:szCs w:val="24"/>
        </w:rPr>
        <w:t xml:space="preserve">изучение английского языка осуществлялось, начиная с первой ступени обучения. Со 2-го по 4-й класс на изучение  иностранного языка отводилось 2 часа в неделю, а с 5 –го по </w:t>
      </w:r>
      <w:r w:rsidR="00D40EC3" w:rsidRPr="00E81450">
        <w:rPr>
          <w:rFonts w:cs="Times New Roman"/>
          <w:sz w:val="24"/>
          <w:szCs w:val="24"/>
        </w:rPr>
        <w:t>9</w:t>
      </w:r>
      <w:r w:rsidR="009F500B" w:rsidRPr="00E81450">
        <w:rPr>
          <w:rFonts w:cs="Times New Roman"/>
          <w:sz w:val="24"/>
          <w:szCs w:val="24"/>
        </w:rPr>
        <w:t xml:space="preserve">-й классы – 3 часа в неделю. </w:t>
      </w:r>
      <w:r w:rsidR="008974F3" w:rsidRPr="00E81450">
        <w:rPr>
          <w:rFonts w:cs="Times New Roman"/>
          <w:sz w:val="24"/>
          <w:szCs w:val="24"/>
        </w:rPr>
        <w:t xml:space="preserve"> </w:t>
      </w:r>
    </w:p>
    <w:p w:rsidR="009F500B" w:rsidRPr="00605BA9" w:rsidRDefault="009F500B" w:rsidP="009F500B">
      <w:pPr>
        <w:ind w:left="142"/>
        <w:jc w:val="both"/>
        <w:rPr>
          <w:rFonts w:ascii="Times New Roman" w:hAnsi="Times New Roman" w:cs="Times New Roman"/>
        </w:rPr>
      </w:pPr>
      <w:r w:rsidRPr="00E81450">
        <w:rPr>
          <w:rFonts w:ascii="Times New Roman" w:eastAsia="Times New Roman" w:hAnsi="Times New Roman" w:cs="Times New Roman"/>
          <w:lang w:eastAsia="ar-SA" w:bidi="ar-SA"/>
        </w:rPr>
        <w:tab/>
        <w:t>Часы неаудиторной занятости расширяли</w:t>
      </w:r>
      <w:r w:rsidRPr="004D578F">
        <w:rPr>
          <w:rFonts w:ascii="Times New Roman" w:hAnsi="Times New Roman" w:cs="Times New Roman"/>
        </w:rPr>
        <w:t xml:space="preserve"> возможность занятий со слабоуспевающими и одарёнными обучающимися по индивидуальным планам.  Программно-методическое обеспечение позволяло в полном объеме реализовать учебный план.</w:t>
      </w:r>
      <w:r w:rsidRPr="00605BA9">
        <w:rPr>
          <w:rFonts w:ascii="Times New Roman" w:hAnsi="Times New Roman" w:cs="Times New Roman"/>
        </w:rPr>
        <w:t xml:space="preserve"> </w:t>
      </w:r>
    </w:p>
    <w:p w:rsidR="009F500B" w:rsidRPr="004D578F" w:rsidRDefault="009F500B" w:rsidP="008974F3">
      <w:pPr>
        <w:ind w:left="142" w:firstLine="708"/>
        <w:jc w:val="both"/>
        <w:rPr>
          <w:rFonts w:ascii="Times New Roman" w:hAnsi="Times New Roman" w:cs="Times New Roman"/>
          <w:color w:val="000000"/>
        </w:rPr>
      </w:pPr>
      <w:r w:rsidRPr="004D578F">
        <w:rPr>
          <w:rFonts w:ascii="Times New Roman" w:hAnsi="Times New Roman" w:cs="Times New Roman"/>
          <w:color w:val="000000"/>
        </w:rPr>
        <w:t>В целях сохранения единого образовательного пространства, обеспечения преемственности преподавание предметов осуществлялось по учебникам, определенным федеральным Перечнем учебных изданий и утвержденным экспертным советом МОУ ДПО (ПК) «Старооскольский городской институт усовершенствования учителей».</w:t>
      </w:r>
    </w:p>
    <w:p w:rsidR="00605BA9" w:rsidRPr="00605BA9" w:rsidRDefault="009F500B" w:rsidP="00605BA9">
      <w:pPr>
        <w:shd w:val="clear" w:color="auto" w:fill="FFFFFF"/>
        <w:ind w:left="142" w:hanging="28"/>
        <w:jc w:val="both"/>
        <w:rPr>
          <w:rFonts w:ascii="Times New Roman" w:eastAsia="PMingLiU" w:hAnsi="Times New Roman" w:cs="Times New Roman"/>
        </w:rPr>
      </w:pPr>
      <w:r w:rsidRPr="004D578F">
        <w:rPr>
          <w:rFonts w:ascii="Times New Roman" w:hAnsi="Times New Roman" w:cs="Times New Roman"/>
        </w:rPr>
        <w:t xml:space="preserve">  </w:t>
      </w:r>
      <w:r w:rsidR="00A244BE" w:rsidRPr="004D578F">
        <w:rPr>
          <w:rFonts w:ascii="Times New Roman" w:hAnsi="Times New Roman" w:cs="Times New Roman"/>
        </w:rPr>
        <w:t xml:space="preserve">          </w:t>
      </w:r>
      <w:r w:rsidRPr="004D578F">
        <w:rPr>
          <w:rFonts w:ascii="Times New Roman" w:hAnsi="Times New Roman" w:cs="Times New Roman"/>
        </w:rPr>
        <w:t xml:space="preserve">Учебное учреждение </w:t>
      </w:r>
      <w:r w:rsidRPr="004D578F">
        <w:rPr>
          <w:rFonts w:ascii="Times New Roman" w:eastAsia="PMingLiU" w:hAnsi="Times New Roman" w:cs="Times New Roman"/>
        </w:rPr>
        <w:t xml:space="preserve">располагает достаточной ресурсной базой и условиями для осуществления педагогического процесса, имеет значительный кадровый потенциал, что позволяет использовать </w:t>
      </w:r>
      <w:r w:rsidRPr="004D578F">
        <w:rPr>
          <w:rFonts w:ascii="Times New Roman" w:eastAsia="PMingLiU" w:hAnsi="Times New Roman" w:cs="Times New Roman"/>
          <w:shd w:val="clear" w:color="auto" w:fill="FFFFFF"/>
        </w:rPr>
        <w:t>его</w:t>
      </w:r>
      <w:r w:rsidRPr="004D578F">
        <w:rPr>
          <w:rFonts w:ascii="Times New Roman" w:eastAsia="PMingLiU" w:hAnsi="Times New Roman" w:cs="Times New Roman"/>
        </w:rPr>
        <w:t xml:space="preserve"> возможности для получения обучающимися качественного </w:t>
      </w:r>
      <w:r w:rsidR="00605BA9" w:rsidRPr="004D578F">
        <w:rPr>
          <w:rFonts w:ascii="Times New Roman" w:eastAsia="PMingLiU" w:hAnsi="Times New Roman" w:cs="Times New Roman"/>
        </w:rPr>
        <w:t xml:space="preserve">основного </w:t>
      </w:r>
      <w:r w:rsidRPr="004D578F">
        <w:rPr>
          <w:rFonts w:ascii="Times New Roman" w:eastAsia="PMingLiU" w:hAnsi="Times New Roman" w:cs="Times New Roman"/>
        </w:rPr>
        <w:t>общего образования.</w:t>
      </w:r>
    </w:p>
    <w:p w:rsidR="009F500B" w:rsidRPr="00605BA9" w:rsidRDefault="009F500B" w:rsidP="009F500B">
      <w:pPr>
        <w:jc w:val="both"/>
        <w:rPr>
          <w:rFonts w:ascii="Times New Roman" w:hAnsi="Times New Roman" w:cs="Times New Roman"/>
        </w:rPr>
      </w:pPr>
      <w:r w:rsidRPr="00605BA9">
        <w:rPr>
          <w:rFonts w:ascii="Times New Roman" w:hAnsi="Times New Roman" w:cs="Times New Roman"/>
        </w:rPr>
        <w:t>Образовательные  технологии и методы  обучения</w:t>
      </w:r>
    </w:p>
    <w:p w:rsidR="009F500B" w:rsidRPr="004D578F" w:rsidRDefault="009F500B" w:rsidP="009F500B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4D578F">
        <w:rPr>
          <w:rFonts w:ascii="Times New Roman" w:hAnsi="Times New Roman" w:cs="Times New Roman"/>
        </w:rPr>
        <w:t xml:space="preserve">Педагоги </w:t>
      </w:r>
      <w:r w:rsidR="00087DF2" w:rsidRPr="004D578F">
        <w:rPr>
          <w:rFonts w:ascii="Times New Roman" w:hAnsi="Times New Roman" w:cs="Times New Roman"/>
        </w:rPr>
        <w:t xml:space="preserve">школы </w:t>
      </w:r>
      <w:r w:rsidRPr="004D578F">
        <w:rPr>
          <w:rFonts w:ascii="Times New Roman" w:hAnsi="Times New Roman" w:cs="Times New Roman"/>
        </w:rPr>
        <w:t xml:space="preserve"> осуществляют преподавание с использованием следующих педагогических технологий: </w:t>
      </w:r>
    </w:p>
    <w:p w:rsidR="009F500B" w:rsidRPr="004D578F" w:rsidRDefault="00A244BE" w:rsidP="009F500B">
      <w:pPr>
        <w:tabs>
          <w:tab w:val="left" w:pos="1080"/>
        </w:tabs>
        <w:ind w:firstLine="550"/>
        <w:jc w:val="both"/>
        <w:rPr>
          <w:rFonts w:ascii="Times New Roman" w:hAnsi="Times New Roman" w:cs="Times New Roman"/>
        </w:rPr>
      </w:pPr>
      <w:r w:rsidRPr="004D578F">
        <w:rPr>
          <w:rFonts w:ascii="Times New Roman" w:hAnsi="Times New Roman" w:cs="Times New Roman"/>
        </w:rPr>
        <w:t>Начальный уровень образования</w:t>
      </w:r>
      <w:r w:rsidR="009F500B" w:rsidRPr="004D578F">
        <w:rPr>
          <w:rFonts w:ascii="Times New Roman" w:hAnsi="Times New Roman" w:cs="Times New Roman"/>
        </w:rPr>
        <w:t xml:space="preserve"> - технология игрового обучения; технология проблемного обучения; информационные технологии обучения; </w:t>
      </w:r>
      <w:r w:rsidR="00087DF2" w:rsidRPr="004D578F">
        <w:rPr>
          <w:rFonts w:ascii="Times New Roman" w:hAnsi="Times New Roman" w:cs="Times New Roman"/>
        </w:rPr>
        <w:t xml:space="preserve"> </w:t>
      </w:r>
      <w:r w:rsidR="009F500B" w:rsidRPr="004D578F">
        <w:rPr>
          <w:rFonts w:ascii="Times New Roman" w:hAnsi="Times New Roman" w:cs="Times New Roman"/>
        </w:rPr>
        <w:t>здоровьесберегающая технология; технология  межпредметного  погружения,  технология  образовательного  путешествия.</w:t>
      </w:r>
    </w:p>
    <w:p w:rsidR="009F500B" w:rsidRPr="00605BA9" w:rsidRDefault="00E32339" w:rsidP="009F500B">
      <w:pPr>
        <w:tabs>
          <w:tab w:val="left" w:pos="75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4D578F">
        <w:rPr>
          <w:rFonts w:ascii="Times New Roman" w:hAnsi="Times New Roman" w:cs="Times New Roman"/>
        </w:rPr>
        <w:t xml:space="preserve">        </w:t>
      </w:r>
      <w:r w:rsidR="00A244BE" w:rsidRPr="004D578F">
        <w:rPr>
          <w:rFonts w:ascii="Times New Roman" w:hAnsi="Times New Roman" w:cs="Times New Roman"/>
        </w:rPr>
        <w:t>Основной уровень образования</w:t>
      </w:r>
      <w:r w:rsidR="009F500B" w:rsidRPr="004D578F">
        <w:rPr>
          <w:rFonts w:ascii="Times New Roman" w:hAnsi="Times New Roman" w:cs="Times New Roman"/>
        </w:rPr>
        <w:t xml:space="preserve"> - технология  проблемного обучения; технология внутриклассной дифференциации; технология проектного обучения; информационные технологии обучения;  </w:t>
      </w:r>
      <w:r w:rsidR="00087DF2" w:rsidRPr="004D578F">
        <w:rPr>
          <w:rFonts w:ascii="Times New Roman" w:hAnsi="Times New Roman" w:cs="Times New Roman"/>
        </w:rPr>
        <w:t xml:space="preserve"> </w:t>
      </w:r>
      <w:r w:rsidR="009F500B" w:rsidRPr="004D578F">
        <w:rPr>
          <w:rFonts w:ascii="Times New Roman" w:hAnsi="Times New Roman" w:cs="Times New Roman"/>
        </w:rPr>
        <w:t xml:space="preserve"> технология  критического  </w:t>
      </w:r>
      <w:r w:rsidR="00605BA9" w:rsidRPr="004D578F">
        <w:rPr>
          <w:rFonts w:ascii="Times New Roman" w:hAnsi="Times New Roman" w:cs="Times New Roman"/>
        </w:rPr>
        <w:t>мышления</w:t>
      </w:r>
      <w:r w:rsidR="009F500B" w:rsidRPr="004D578F">
        <w:rPr>
          <w:rFonts w:ascii="Times New Roman" w:hAnsi="Times New Roman" w:cs="Times New Roman"/>
        </w:rPr>
        <w:t xml:space="preserve">; </w:t>
      </w:r>
      <w:r w:rsidR="009F500B" w:rsidRPr="004D578F">
        <w:rPr>
          <w:rFonts w:ascii="Times New Roman" w:hAnsi="Times New Roman" w:cs="Times New Roman"/>
          <w:shd w:val="clear" w:color="auto" w:fill="FFFFFF"/>
        </w:rPr>
        <w:t>здоровьесберегающая технология.</w:t>
      </w:r>
    </w:p>
    <w:p w:rsidR="009F500B" w:rsidRPr="00605BA9" w:rsidRDefault="009F500B" w:rsidP="009F500B">
      <w:pPr>
        <w:pStyle w:val="af8"/>
        <w:shd w:val="clear" w:color="auto" w:fill="FFFFFF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</w:pPr>
      <w:r w:rsidRPr="00605BA9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 xml:space="preserve">       </w:t>
      </w:r>
      <w:r w:rsidRPr="00605BA9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ab/>
      </w:r>
      <w:r w:rsidRPr="004D578F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>Таким образом, в школе созданы достаточные и необходимые условия для доступности качественного образования, обеспечивающие возможность успешного обучения и развития учащихся в соответствии с возрастными особенностями, индивидуальными склонностями и предпочтениями.</w:t>
      </w:r>
      <w:r w:rsidRPr="00605BA9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9F500B" w:rsidRPr="009F500B" w:rsidRDefault="009F500B" w:rsidP="009F500B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00B" w:rsidRPr="00605BA9" w:rsidRDefault="00C11345" w:rsidP="00605BA9">
      <w:pPr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b/>
        </w:rPr>
      </w:pPr>
      <w:r w:rsidRPr="00605BA9">
        <w:rPr>
          <w:rFonts w:ascii="Times New Roman" w:hAnsi="Times New Roman" w:cs="Times New Roman"/>
          <w:b/>
        </w:rPr>
        <w:t>Система управления МБОУ «ООШ №1</w:t>
      </w:r>
      <w:r w:rsidR="00E81450">
        <w:rPr>
          <w:rFonts w:ascii="Times New Roman" w:hAnsi="Times New Roman" w:cs="Times New Roman"/>
          <w:b/>
        </w:rPr>
        <w:t>3</w:t>
      </w:r>
      <w:r w:rsidRPr="00605BA9">
        <w:rPr>
          <w:rFonts w:ascii="Times New Roman" w:hAnsi="Times New Roman" w:cs="Times New Roman"/>
          <w:b/>
        </w:rPr>
        <w:t>»</w:t>
      </w:r>
    </w:p>
    <w:p w:rsidR="00C11345" w:rsidRPr="00605BA9" w:rsidRDefault="00C11345" w:rsidP="00605BA9">
      <w:pPr>
        <w:jc w:val="both"/>
        <w:rPr>
          <w:rFonts w:ascii="Times New Roman" w:hAnsi="Times New Roman" w:cs="Times New Roman"/>
        </w:rPr>
      </w:pPr>
      <w:r w:rsidRPr="00605BA9">
        <w:rPr>
          <w:rFonts w:ascii="Times New Roman" w:hAnsi="Times New Roman" w:cs="Times New Roman"/>
        </w:rPr>
        <w:t xml:space="preserve"> </w:t>
      </w:r>
      <w:r w:rsidR="004D578F">
        <w:rPr>
          <w:rFonts w:ascii="Times New Roman" w:hAnsi="Times New Roman" w:cs="Times New Roman"/>
        </w:rPr>
        <w:t xml:space="preserve">          </w:t>
      </w:r>
      <w:r w:rsidRPr="00605BA9">
        <w:rPr>
          <w:rFonts w:ascii="Times New Roman" w:hAnsi="Times New Roman" w:cs="Times New Roman"/>
        </w:rPr>
        <w:t>Директор  МБОУ «ООШ №1</w:t>
      </w:r>
      <w:r w:rsidR="00E81450">
        <w:rPr>
          <w:rFonts w:ascii="Times New Roman" w:hAnsi="Times New Roman" w:cs="Times New Roman"/>
        </w:rPr>
        <w:t>3</w:t>
      </w:r>
      <w:r w:rsidRPr="00605BA9">
        <w:rPr>
          <w:rFonts w:ascii="Times New Roman" w:hAnsi="Times New Roman" w:cs="Times New Roman"/>
        </w:rPr>
        <w:t xml:space="preserve">» - </w:t>
      </w:r>
      <w:r w:rsidR="005B0C0C">
        <w:rPr>
          <w:rFonts w:ascii="Times New Roman" w:hAnsi="Times New Roman" w:cs="Times New Roman"/>
        </w:rPr>
        <w:t xml:space="preserve">Часовских Марина </w:t>
      </w:r>
      <w:r w:rsidR="00DA534B">
        <w:rPr>
          <w:rFonts w:ascii="Times New Roman" w:hAnsi="Times New Roman" w:cs="Times New Roman"/>
        </w:rPr>
        <w:t>Александровна</w:t>
      </w:r>
      <w:r w:rsidRPr="00605BA9">
        <w:rPr>
          <w:rFonts w:ascii="Times New Roman" w:hAnsi="Times New Roman" w:cs="Times New Roman"/>
        </w:rPr>
        <w:t xml:space="preserve">,  </w:t>
      </w:r>
      <w:r w:rsidR="00E32339">
        <w:rPr>
          <w:rFonts w:ascii="Times New Roman" w:hAnsi="Times New Roman" w:cs="Times New Roman"/>
        </w:rPr>
        <w:t xml:space="preserve">имеет </w:t>
      </w:r>
      <w:r w:rsidR="005B0C0C">
        <w:rPr>
          <w:rFonts w:ascii="Times New Roman" w:hAnsi="Times New Roman" w:cs="Times New Roman"/>
        </w:rPr>
        <w:t>первую</w:t>
      </w:r>
      <w:r w:rsidR="00E32339">
        <w:rPr>
          <w:rFonts w:ascii="Times New Roman" w:hAnsi="Times New Roman" w:cs="Times New Roman"/>
        </w:rPr>
        <w:t xml:space="preserve"> </w:t>
      </w:r>
      <w:r w:rsidRPr="00605BA9">
        <w:rPr>
          <w:rFonts w:ascii="Times New Roman" w:hAnsi="Times New Roman" w:cs="Times New Roman"/>
        </w:rPr>
        <w:t xml:space="preserve">квалификационную категорию и стаж руководящей работы  </w:t>
      </w:r>
      <w:r w:rsidR="004D578F">
        <w:rPr>
          <w:rFonts w:ascii="Times New Roman" w:hAnsi="Times New Roman" w:cs="Times New Roman"/>
        </w:rPr>
        <w:t>2</w:t>
      </w:r>
      <w:r w:rsidRPr="00605BA9">
        <w:rPr>
          <w:rFonts w:ascii="Times New Roman" w:hAnsi="Times New Roman" w:cs="Times New Roman"/>
        </w:rPr>
        <w:t xml:space="preserve"> </w:t>
      </w:r>
      <w:r w:rsidR="005B0C0C">
        <w:rPr>
          <w:rFonts w:ascii="Times New Roman" w:hAnsi="Times New Roman" w:cs="Times New Roman"/>
        </w:rPr>
        <w:t>года</w:t>
      </w:r>
      <w:r w:rsidRPr="00605BA9">
        <w:rPr>
          <w:rFonts w:ascii="Times New Roman" w:hAnsi="Times New Roman" w:cs="Times New Roman"/>
        </w:rPr>
        <w:t>.  В образовательном учреждении  административно-управленческую деятельность  осуществляют заместител</w:t>
      </w:r>
      <w:r w:rsidR="005B0C0C">
        <w:rPr>
          <w:rFonts w:ascii="Times New Roman" w:hAnsi="Times New Roman" w:cs="Times New Roman"/>
        </w:rPr>
        <w:t>ь</w:t>
      </w:r>
      <w:r w:rsidR="005B0C0C" w:rsidRPr="005B0C0C">
        <w:rPr>
          <w:rFonts w:ascii="Times New Roman" w:hAnsi="Times New Roman" w:cs="Times New Roman"/>
        </w:rPr>
        <w:t xml:space="preserve"> </w:t>
      </w:r>
      <w:r w:rsidR="005B0C0C" w:rsidRPr="00605BA9">
        <w:rPr>
          <w:rFonts w:ascii="Times New Roman" w:hAnsi="Times New Roman" w:cs="Times New Roman"/>
        </w:rPr>
        <w:t>директора  по</w:t>
      </w:r>
      <w:r w:rsidR="005B0C0C">
        <w:rPr>
          <w:rFonts w:ascii="Times New Roman" w:hAnsi="Times New Roman" w:cs="Times New Roman"/>
        </w:rPr>
        <w:t xml:space="preserve"> учебно-воспитательной работе и</w:t>
      </w:r>
      <w:r w:rsidRPr="00605BA9">
        <w:rPr>
          <w:rFonts w:ascii="Times New Roman" w:hAnsi="Times New Roman" w:cs="Times New Roman"/>
        </w:rPr>
        <w:t xml:space="preserve"> заместитель директора  по административно-хозяйственной работе. </w:t>
      </w:r>
    </w:p>
    <w:p w:rsidR="00C11345" w:rsidRPr="00605BA9" w:rsidRDefault="00605BA9" w:rsidP="00605BA9">
      <w:pPr>
        <w:ind w:firstLine="12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   </w:t>
      </w:r>
      <w:r w:rsidR="004D578F">
        <w:rPr>
          <w:rFonts w:cs="Times New Roman"/>
        </w:rPr>
        <w:t xml:space="preserve">      </w:t>
      </w:r>
      <w:r w:rsidR="00C11345" w:rsidRPr="00605BA9">
        <w:rPr>
          <w:rFonts w:ascii="Times New Roman" w:hAnsi="Times New Roman" w:cs="Times New Roman"/>
        </w:rPr>
        <w:t xml:space="preserve">Осуществляется реализация идеи государственно-общественного управления, разработаны механизмы участия в управлении всех субъектов образовательного процесса. Высшим органом управления является Общее собрание коллектива школы. Управляющий совет школы решает стратегические задачи. Члены Совета осуществляют непосредственное взаимодействие с органами власти, участвуют  в  определении стратегии  развития  образовательного  учреждения. Родительский комитет </w:t>
      </w:r>
      <w:r w:rsidR="004D578F">
        <w:rPr>
          <w:rFonts w:ascii="Times New Roman" w:hAnsi="Times New Roman" w:cs="Times New Roman"/>
        </w:rPr>
        <w:t>школы</w:t>
      </w:r>
      <w:r w:rsidR="00C11345" w:rsidRPr="00605BA9">
        <w:rPr>
          <w:rFonts w:ascii="Times New Roman" w:hAnsi="Times New Roman" w:cs="Times New Roman"/>
        </w:rPr>
        <w:t xml:space="preserve">  выступает в качестве носителя социального заказа общества школе. </w:t>
      </w:r>
      <w:r w:rsidR="00FF1331" w:rsidRPr="00605BA9">
        <w:rPr>
          <w:rFonts w:ascii="Times New Roman" w:hAnsi="Times New Roman" w:cs="Times New Roman"/>
          <w:color w:val="FF0000"/>
        </w:rPr>
        <w:t xml:space="preserve"> </w:t>
      </w:r>
      <w:r w:rsidR="00C11345" w:rsidRPr="00605BA9">
        <w:rPr>
          <w:rFonts w:ascii="Times New Roman" w:hAnsi="Times New Roman" w:cs="Times New Roman"/>
          <w:color w:val="FF0000"/>
        </w:rPr>
        <w:t xml:space="preserve"> </w:t>
      </w:r>
      <w:r w:rsidR="00C11345" w:rsidRPr="00605BA9">
        <w:rPr>
          <w:rFonts w:ascii="Times New Roman" w:hAnsi="Times New Roman" w:cs="Times New Roman"/>
        </w:rPr>
        <w:t xml:space="preserve">Педагогический совет выступает как заказчик социальных проектов и программ, реализуемых в образовательном учреждении. Методический совет отслеживает изменения в отношениях </w:t>
      </w:r>
      <w:r w:rsidR="00C11345" w:rsidRPr="00605BA9">
        <w:rPr>
          <w:rFonts w:ascii="Times New Roman" w:hAnsi="Times New Roman" w:cs="Times New Roman"/>
        </w:rPr>
        <w:lastRenderedPageBreak/>
        <w:t>субъектов образовательного процесса, функционирующих в режиме развития, осуществляет методическое  сопровождение  инновационной  деятельности, отслеживает результаты опытно-экспериментальной работы, проводит экспертную оценку итогов труда.</w:t>
      </w:r>
    </w:p>
    <w:p w:rsidR="00C11345" w:rsidRPr="00605BA9" w:rsidRDefault="00C11345" w:rsidP="00C96577">
      <w:pPr>
        <w:pStyle w:val="af8"/>
        <w:spacing w:after="0" w:line="240" w:lineRule="auto"/>
        <w:ind w:left="142"/>
        <w:jc w:val="both"/>
        <w:rPr>
          <w:rFonts w:ascii="Times New Roman" w:eastAsia="DejaVu Sans" w:hAnsi="Times New Roman"/>
          <w:sz w:val="24"/>
          <w:szCs w:val="24"/>
          <w:lang w:eastAsia="hi-IN" w:bidi="hi-IN"/>
        </w:rPr>
      </w:pPr>
      <w:r w:rsidRPr="00605BA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05BA9">
        <w:rPr>
          <w:rFonts w:ascii="Times New Roman" w:eastAsia="DejaVu Sans" w:hAnsi="Times New Roman"/>
          <w:sz w:val="24"/>
          <w:szCs w:val="24"/>
          <w:lang w:eastAsia="hi-IN" w:bidi="hi-IN"/>
        </w:rPr>
        <w:t xml:space="preserve">В </w:t>
      </w:r>
      <w:r w:rsidR="004D578F">
        <w:rPr>
          <w:rFonts w:ascii="Times New Roman" w:eastAsia="DejaVu Sans" w:hAnsi="Times New Roman"/>
          <w:sz w:val="24"/>
          <w:szCs w:val="24"/>
          <w:lang w:eastAsia="hi-IN" w:bidi="hi-IN"/>
        </w:rPr>
        <w:t>школе</w:t>
      </w:r>
      <w:r w:rsidRPr="00605BA9">
        <w:rPr>
          <w:rFonts w:ascii="Times New Roman" w:eastAsia="DejaVu Sans" w:hAnsi="Times New Roman"/>
          <w:sz w:val="24"/>
          <w:szCs w:val="24"/>
          <w:lang w:eastAsia="hi-IN" w:bidi="hi-IN"/>
        </w:rPr>
        <w:t xml:space="preserve"> функционирует  детская  организация «</w:t>
      </w:r>
      <w:r w:rsidR="00137FDF">
        <w:rPr>
          <w:rFonts w:ascii="Times New Roman" w:eastAsia="DejaVu Sans" w:hAnsi="Times New Roman"/>
          <w:sz w:val="24"/>
          <w:szCs w:val="24"/>
          <w:lang w:eastAsia="hi-IN" w:bidi="hi-IN"/>
        </w:rPr>
        <w:t>Республика ШКИД</w:t>
      </w:r>
      <w:r w:rsidR="00C96577">
        <w:rPr>
          <w:rFonts w:ascii="Times New Roman" w:eastAsia="DejaVu Sans" w:hAnsi="Times New Roman"/>
          <w:sz w:val="24"/>
          <w:szCs w:val="24"/>
          <w:lang w:eastAsia="hi-IN" w:bidi="hi-IN"/>
        </w:rPr>
        <w:t xml:space="preserve">» и совет </w:t>
      </w:r>
      <w:r w:rsidRPr="00605BA9">
        <w:rPr>
          <w:rFonts w:ascii="Times New Roman" w:eastAsia="DejaVu Sans" w:hAnsi="Times New Roman"/>
          <w:sz w:val="24"/>
          <w:szCs w:val="24"/>
          <w:lang w:eastAsia="hi-IN" w:bidi="hi-IN"/>
        </w:rPr>
        <w:t xml:space="preserve">старшеклассников, организующие внутришкольную  жизнь обучающихся.  </w:t>
      </w:r>
    </w:p>
    <w:p w:rsidR="00C11345" w:rsidRDefault="00C11345">
      <w:pPr>
        <w:rPr>
          <w:rFonts w:ascii="Times New Roman" w:hAnsi="Times New Roman" w:cs="Times New Roman"/>
          <w:sz w:val="28"/>
          <w:szCs w:val="28"/>
        </w:rPr>
      </w:pPr>
    </w:p>
    <w:p w:rsidR="00966855" w:rsidRPr="00605BA9" w:rsidRDefault="00E95F25" w:rsidP="006743E6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C11345" w:rsidRPr="00605BA9">
        <w:rPr>
          <w:rFonts w:ascii="Times New Roman" w:hAnsi="Times New Roman" w:cs="Times New Roman"/>
          <w:b/>
        </w:rPr>
        <w:t>Качество подготовки обучающихся и выпускников</w:t>
      </w:r>
      <w:r w:rsidR="00966855" w:rsidRPr="00605BA9">
        <w:rPr>
          <w:rFonts w:ascii="Times New Roman" w:hAnsi="Times New Roman" w:cs="Times New Roman"/>
          <w:b/>
        </w:rPr>
        <w:t>:</w:t>
      </w:r>
    </w:p>
    <w:p w:rsidR="00966855" w:rsidRDefault="00966855" w:rsidP="00966855">
      <w:pPr>
        <w:rPr>
          <w:rFonts w:ascii="Times New Roman" w:hAnsi="Times New Roman" w:cs="Times New Roman"/>
          <w:b/>
        </w:rPr>
      </w:pPr>
    </w:p>
    <w:p w:rsidR="00C96577" w:rsidRPr="00C96577" w:rsidRDefault="00C96577" w:rsidP="00C96577">
      <w:pPr>
        <w:jc w:val="center"/>
        <w:rPr>
          <w:rFonts w:ascii="Times New Roman" w:hAnsi="Times New Roman" w:cs="Times New Roman"/>
          <w:b/>
          <w:i/>
        </w:rPr>
      </w:pPr>
      <w:r w:rsidRPr="00C96577">
        <w:rPr>
          <w:rFonts w:ascii="Times New Roman" w:hAnsi="Times New Roman"/>
          <w:b/>
          <w:i/>
        </w:rPr>
        <w:t>Результаты (динамика) внутришкольного мониторинга качества образования:</w:t>
      </w:r>
    </w:p>
    <w:tbl>
      <w:tblPr>
        <w:tblW w:w="8448" w:type="dxa"/>
        <w:jc w:val="center"/>
        <w:tblLook w:val="04A0" w:firstRow="1" w:lastRow="0" w:firstColumn="1" w:lastColumn="0" w:noHBand="0" w:noVBand="1"/>
      </w:tblPr>
      <w:tblGrid>
        <w:gridCol w:w="2629"/>
        <w:gridCol w:w="1807"/>
        <w:gridCol w:w="2133"/>
        <w:gridCol w:w="1879"/>
      </w:tblGrid>
      <w:tr w:rsidR="00C96577" w:rsidRPr="00C96577" w:rsidTr="00D51E54">
        <w:trPr>
          <w:trHeight w:val="244"/>
          <w:jc w:val="center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C96577" w:rsidRDefault="00C96577" w:rsidP="00BE4D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5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C96577" w:rsidRDefault="00C96577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577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77" w:rsidRPr="00C96577" w:rsidRDefault="00C96577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577">
              <w:rPr>
                <w:b/>
                <w:bCs/>
                <w:color w:val="000000"/>
                <w:sz w:val="20"/>
                <w:szCs w:val="20"/>
              </w:rPr>
              <w:t>Качество знаний, %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577" w:rsidRPr="00C96577" w:rsidRDefault="00C96577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577">
              <w:rPr>
                <w:b/>
                <w:bCs/>
                <w:color w:val="000000"/>
                <w:sz w:val="20"/>
                <w:szCs w:val="20"/>
              </w:rPr>
              <w:t>Успеваемость, %</w:t>
            </w:r>
          </w:p>
        </w:tc>
      </w:tr>
      <w:tr w:rsidR="00C96577" w:rsidRPr="00C96577" w:rsidTr="00D51E54">
        <w:trPr>
          <w:trHeight w:val="740"/>
          <w:jc w:val="center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7" w:rsidRPr="00C96577" w:rsidRDefault="00C96577" w:rsidP="00BE4D6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7" w:rsidRPr="00C96577" w:rsidRDefault="00C96577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77" w:rsidRPr="00C96577" w:rsidRDefault="00C96577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577" w:rsidRPr="00C96577" w:rsidRDefault="00C96577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  <w:color w:val="000000"/>
              </w:rPr>
            </w:pPr>
            <w:r w:rsidRPr="00F71612">
              <w:rPr>
                <w:b/>
                <w:bCs/>
                <w:color w:val="000000"/>
              </w:rPr>
              <w:t>1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</w:t>
            </w:r>
            <w:r w:rsidRPr="00D51E54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577" w:rsidRPr="00D51E54" w:rsidRDefault="00C96577" w:rsidP="00BE4D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1E5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D51E54" w:rsidRDefault="00C96577" w:rsidP="00BE4D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1E5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  <w:color w:val="000000"/>
              </w:rPr>
            </w:pPr>
            <w:r w:rsidRPr="00F71612">
              <w:rPr>
                <w:b/>
                <w:bCs/>
                <w:color w:val="000000"/>
              </w:rPr>
              <w:t>2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65%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3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  <w:lang w:val="en-US"/>
              </w:rPr>
              <w:t>35%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4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  <w:lang w:val="en-US"/>
              </w:rPr>
              <w:t>73%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1-4 классы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E54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E54">
              <w:rPr>
                <w:rFonts w:ascii="Times New Roman" w:hAnsi="Times New Roman" w:cs="Times New Roman"/>
                <w:b/>
                <w:color w:val="000000"/>
              </w:rPr>
              <w:t>56%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E54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5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  <w:lang w:val="en-US"/>
              </w:rPr>
              <w:t>31%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6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</w:rPr>
            </w:pPr>
            <w:r w:rsidRPr="00D51E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</w:rPr>
            </w:pPr>
            <w:r w:rsidRPr="00D51E54">
              <w:rPr>
                <w:rFonts w:ascii="Times New Roman" w:hAnsi="Times New Roman" w:cs="Times New Roman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7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  <w:lang w:val="en-US"/>
              </w:rPr>
              <w:t>56%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8а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8б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  <w:lang w:val="en-US"/>
              </w:rPr>
              <w:t>44%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9 класс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E54">
              <w:rPr>
                <w:rFonts w:ascii="Times New Roman" w:hAnsi="Times New Roman" w:cs="Times New Roman"/>
                <w:color w:val="000000"/>
              </w:rPr>
              <w:t>100 %</w:t>
            </w:r>
          </w:p>
        </w:tc>
      </w:tr>
      <w:tr w:rsidR="00C96577" w:rsidRPr="00C96577" w:rsidTr="00D51E54">
        <w:trPr>
          <w:trHeight w:val="235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577" w:rsidRPr="00F71612" w:rsidRDefault="00C96577" w:rsidP="00BE4D62">
            <w:pPr>
              <w:rPr>
                <w:b/>
                <w:bCs/>
              </w:rPr>
            </w:pPr>
            <w:r w:rsidRPr="00F71612">
              <w:rPr>
                <w:b/>
                <w:bCs/>
              </w:rPr>
              <w:t>5-9 классы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E54">
              <w:rPr>
                <w:rFonts w:ascii="Times New Roman" w:hAnsi="Times New Roman" w:cs="Times New Roman"/>
                <w:b/>
                <w:color w:val="000000"/>
              </w:rPr>
              <w:t>111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E54">
              <w:rPr>
                <w:rFonts w:ascii="Times New Roman" w:hAnsi="Times New Roman" w:cs="Times New Roman"/>
                <w:b/>
                <w:color w:val="000000"/>
              </w:rPr>
              <w:t>45%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1E54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</w:tr>
      <w:tr w:rsidR="00D51E54" w:rsidRPr="00C96577" w:rsidTr="00D51E54">
        <w:trPr>
          <w:trHeight w:val="577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577" w:rsidRPr="00F71612" w:rsidRDefault="00C96577" w:rsidP="00BE4D62">
            <w:pPr>
              <w:rPr>
                <w:b/>
                <w:bCs/>
                <w:color w:val="000000"/>
              </w:rPr>
            </w:pPr>
            <w:r w:rsidRPr="00F71612">
              <w:rPr>
                <w:b/>
                <w:bCs/>
                <w:color w:val="000000"/>
              </w:rPr>
              <w:t>Всего по школе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E54">
              <w:rPr>
                <w:rFonts w:ascii="Times New Roman" w:hAnsi="Times New Roman" w:cs="Times New Roman"/>
                <w:b/>
                <w:bCs/>
              </w:rPr>
              <w:t>179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E54">
              <w:rPr>
                <w:rFonts w:ascii="Times New Roman" w:hAnsi="Times New Roman" w:cs="Times New Roman"/>
                <w:b/>
                <w:bCs/>
              </w:rPr>
              <w:t>47%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D51E54" w:rsidRDefault="00C96577" w:rsidP="00BE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E54">
              <w:rPr>
                <w:rFonts w:ascii="Times New Roman" w:hAnsi="Times New Roman" w:cs="Times New Roman"/>
              </w:rPr>
              <w:t>100 %</w:t>
            </w:r>
          </w:p>
        </w:tc>
      </w:tr>
    </w:tbl>
    <w:p w:rsidR="00C96577" w:rsidRDefault="00C96577" w:rsidP="00966855">
      <w:pPr>
        <w:rPr>
          <w:rFonts w:ascii="Times New Roman" w:hAnsi="Times New Roman" w:cs="Times New Roman"/>
          <w:b/>
        </w:rPr>
      </w:pPr>
    </w:p>
    <w:p w:rsidR="00C96577" w:rsidRDefault="00C96577" w:rsidP="00966855">
      <w:pPr>
        <w:rPr>
          <w:rFonts w:ascii="Times New Roman" w:hAnsi="Times New Roman" w:cs="Times New Roman"/>
          <w:b/>
        </w:rPr>
      </w:pPr>
    </w:p>
    <w:p w:rsidR="00C96577" w:rsidRDefault="00C96577" w:rsidP="00966855">
      <w:pPr>
        <w:rPr>
          <w:rFonts w:ascii="Times New Roman" w:hAnsi="Times New Roman"/>
          <w:b/>
          <w:i/>
        </w:rPr>
      </w:pPr>
      <w:r w:rsidRPr="00C96577">
        <w:rPr>
          <w:rFonts w:ascii="Times New Roman" w:hAnsi="Times New Roman"/>
          <w:b/>
          <w:i/>
        </w:rPr>
        <w:t>Средний балл ГИА:</w:t>
      </w:r>
    </w:p>
    <w:p w:rsidR="00C96577" w:rsidRDefault="00C96577" w:rsidP="00966855">
      <w:pPr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horzAnchor="page" w:tblpXSpec="center" w:tblpY="-84"/>
        <w:tblOverlap w:val="never"/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1"/>
        <w:gridCol w:w="1281"/>
        <w:gridCol w:w="2436"/>
        <w:gridCol w:w="2436"/>
        <w:gridCol w:w="3376"/>
      </w:tblGrid>
      <w:tr w:rsidR="00C96577" w:rsidRPr="004D578F" w:rsidTr="00610466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4D578F" w:rsidRDefault="00C96577" w:rsidP="00C96577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Учебный год</w:t>
            </w:r>
          </w:p>
        </w:tc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77" w:rsidRPr="004D578F" w:rsidRDefault="00C96577" w:rsidP="00C96577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Математика</w:t>
            </w:r>
            <w:r w:rsidRPr="004D578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(алгебра)</w:t>
            </w:r>
          </w:p>
        </w:tc>
      </w:tr>
      <w:tr w:rsidR="00C96577" w:rsidRPr="004D578F" w:rsidTr="00610466">
        <w:trPr>
          <w:trHeight w:val="69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4D578F" w:rsidRDefault="00C96577" w:rsidP="00C96577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4D578F" w:rsidRDefault="00C96577" w:rsidP="00D51E5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 по школе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4D578F" w:rsidRDefault="00C96577" w:rsidP="00D51E5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sz w:val="22"/>
                <w:szCs w:val="22"/>
              </w:rPr>
              <w:t>Максимально возможное 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77" w:rsidRPr="004D578F" w:rsidRDefault="00C96577" w:rsidP="00D51E5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</w:t>
            </w:r>
            <w:r w:rsidR="0061046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балл</w:t>
            </w:r>
          </w:p>
          <w:p w:rsidR="00C96577" w:rsidRPr="004D578F" w:rsidRDefault="00610466" w:rsidP="0061046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="00C96577"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C96577"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области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577" w:rsidRPr="004D578F" w:rsidRDefault="00C96577" w:rsidP="00D51E5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Количество обучающихся, получивших результат выше 70% от максимально возможного</w:t>
            </w:r>
          </w:p>
        </w:tc>
      </w:tr>
      <w:tr w:rsidR="00C96577" w:rsidRPr="004D578F" w:rsidTr="00610466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4D578F" w:rsidRDefault="00C96577" w:rsidP="00D51E5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D578F">
              <w:rPr>
                <w:rFonts w:ascii="Times New Roman" w:hAnsi="Times New Roman" w:cs="Times New Roman"/>
                <w:b/>
                <w:iCs/>
              </w:rPr>
              <w:t>2013-2014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4D578F" w:rsidRDefault="00F71612" w:rsidP="005C19F6">
            <w:pPr>
              <w:pStyle w:val="af6"/>
              <w:snapToGrid w:val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F71612">
              <w:rPr>
                <w:rFonts w:ascii="Times New Roman" w:hAnsi="Times New Roman" w:cs="Times New Roman"/>
                <w:b/>
              </w:rPr>
              <w:t>15,7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D51E54" w:rsidRDefault="00D51E54" w:rsidP="005C19F6">
            <w:pPr>
              <w:snapToGrid w:val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D51E5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77" w:rsidRPr="004D578F" w:rsidRDefault="00F71612" w:rsidP="005C19F6">
            <w:pPr>
              <w:pStyle w:val="af6"/>
              <w:tabs>
                <w:tab w:val="left" w:pos="228"/>
              </w:tabs>
              <w:snapToGrid w:val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F71612">
              <w:rPr>
                <w:rFonts w:ascii="Times New Roman" w:hAnsi="Times New Roman" w:cs="Times New Roman"/>
                <w:b/>
              </w:rPr>
              <w:t>13,43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577" w:rsidRPr="004D578F" w:rsidRDefault="00C96577" w:rsidP="005C19F6">
            <w:pPr>
              <w:pStyle w:val="af6"/>
              <w:tabs>
                <w:tab w:val="left" w:pos="2894"/>
              </w:tabs>
              <w:snapToGrid w:val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  <w:r w:rsidRPr="004D578F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42"/>
        <w:tblOverlap w:val="never"/>
        <w:tblW w:w="108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1"/>
        <w:gridCol w:w="1281"/>
        <w:gridCol w:w="2436"/>
        <w:gridCol w:w="2436"/>
        <w:gridCol w:w="3234"/>
      </w:tblGrid>
      <w:tr w:rsidR="005C19F6" w:rsidRPr="004D578F" w:rsidTr="00610466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4D578F" w:rsidRDefault="005C19F6" w:rsidP="005C19F6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Учебный год</w:t>
            </w:r>
          </w:p>
        </w:tc>
        <w:tc>
          <w:tcPr>
            <w:tcW w:w="9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F6" w:rsidRPr="004D578F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Русский язык</w:t>
            </w:r>
          </w:p>
        </w:tc>
      </w:tr>
      <w:tr w:rsidR="005C19F6" w:rsidRPr="004D578F" w:rsidTr="00610466">
        <w:trPr>
          <w:trHeight w:val="69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4D578F" w:rsidRDefault="005C19F6" w:rsidP="005C19F6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4D578F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 по школе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4D578F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sz w:val="22"/>
                <w:szCs w:val="22"/>
              </w:rPr>
              <w:t>Максимально возможное 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9F6" w:rsidRPr="004D578F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</w:t>
            </w:r>
            <w:r w:rsidR="0061046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балл</w:t>
            </w:r>
          </w:p>
          <w:p w:rsidR="005C19F6" w:rsidRPr="004D578F" w:rsidRDefault="00610466" w:rsidP="0061046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="005C19F6"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5C19F6"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области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9F6" w:rsidRPr="004D578F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Количество обучающихся, получивших результат выше 70% от максимально возможного</w:t>
            </w:r>
          </w:p>
        </w:tc>
      </w:tr>
      <w:tr w:rsidR="005C19F6" w:rsidRPr="004D578F" w:rsidTr="00610466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4D578F" w:rsidRDefault="005C19F6" w:rsidP="005C19F6">
            <w:pPr>
              <w:pStyle w:val="af6"/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4D578F">
              <w:rPr>
                <w:rFonts w:ascii="Times New Roman" w:hAnsi="Times New Roman" w:cs="Times New Roman"/>
                <w:b/>
                <w:iCs/>
              </w:rPr>
              <w:t>2013-2014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4D578F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71612">
              <w:rPr>
                <w:rFonts w:ascii="Times New Roman" w:hAnsi="Times New Roman" w:cs="Times New Roman"/>
                <w:b/>
              </w:rPr>
              <w:t>34,56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D51E54" w:rsidRDefault="005C19F6" w:rsidP="005C19F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51E5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9F6" w:rsidRPr="004D578F" w:rsidRDefault="005C19F6" w:rsidP="005C19F6">
            <w:pPr>
              <w:pStyle w:val="af6"/>
              <w:tabs>
                <w:tab w:val="left" w:pos="228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71612">
              <w:rPr>
                <w:rFonts w:ascii="Times New Roman" w:hAnsi="Times New Roman" w:cs="Times New Roman"/>
                <w:b/>
              </w:rPr>
              <w:t>36,59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9F6" w:rsidRPr="004D578F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71612">
              <w:rPr>
                <w:rFonts w:ascii="Times New Roman" w:hAnsi="Times New Roman" w:cs="Times New Roman"/>
                <w:b/>
              </w:rPr>
              <w:t>19</w:t>
            </w:r>
          </w:p>
        </w:tc>
      </w:tr>
    </w:tbl>
    <w:p w:rsidR="00C96577" w:rsidRDefault="00C96577" w:rsidP="00966855">
      <w:pPr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horzAnchor="page" w:tblpXSpec="center" w:tblpY="-84"/>
        <w:tblOverlap w:val="never"/>
        <w:tblW w:w="107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1"/>
        <w:gridCol w:w="1166"/>
        <w:gridCol w:w="2011"/>
        <w:gridCol w:w="3118"/>
        <w:gridCol w:w="3004"/>
      </w:tblGrid>
      <w:tr w:rsidR="00D51E54" w:rsidRPr="004D578F" w:rsidTr="005C19F6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4D578F" w:rsidRDefault="00D51E54" w:rsidP="00BE4D62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Учебный год</w:t>
            </w:r>
          </w:p>
        </w:tc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54" w:rsidRPr="004D578F" w:rsidRDefault="00D51E54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Обществознание</w:t>
            </w:r>
          </w:p>
        </w:tc>
      </w:tr>
      <w:tr w:rsidR="00D51E54" w:rsidRPr="004D578F" w:rsidTr="005C19F6">
        <w:trPr>
          <w:trHeight w:val="9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4D578F" w:rsidRDefault="00D51E54" w:rsidP="00BE4D62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4D578F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 по школе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4D578F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sz w:val="22"/>
                <w:szCs w:val="22"/>
              </w:rPr>
              <w:t>Максимально возможное кол-во 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466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</w:t>
            </w:r>
            <w:r w:rsidR="005C19F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балл</w:t>
            </w:r>
          </w:p>
          <w:p w:rsidR="00D51E54" w:rsidRPr="004D578F" w:rsidRDefault="00D51E54" w:rsidP="0061046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610466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="0061046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Старооскольскому городскому округу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54" w:rsidRPr="004D578F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578F">
              <w:rPr>
                <w:rFonts w:ascii="Times New Roman" w:hAnsi="Times New Roman" w:cs="Times New Roman"/>
                <w:iCs/>
                <w:sz w:val="22"/>
                <w:szCs w:val="22"/>
              </w:rPr>
              <w:t>Количество обучающихся, получивших результат выше 70% от максимально возможного</w:t>
            </w:r>
          </w:p>
        </w:tc>
      </w:tr>
      <w:tr w:rsidR="00D51E54" w:rsidRPr="004D578F" w:rsidTr="005C19F6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4D578F" w:rsidRDefault="00D51E54" w:rsidP="00BE4D62">
            <w:pPr>
              <w:pStyle w:val="af6"/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4D578F">
              <w:rPr>
                <w:rFonts w:ascii="Times New Roman" w:hAnsi="Times New Roman" w:cs="Times New Roman"/>
                <w:b/>
                <w:iCs/>
              </w:rPr>
              <w:t>2013-2014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4D578F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D51E54" w:rsidRDefault="00D51E54" w:rsidP="005C19F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51E5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E54" w:rsidRPr="004D578F" w:rsidRDefault="00D51E54" w:rsidP="005C19F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54" w:rsidRPr="004D578F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51E54" w:rsidRDefault="00D51E54" w:rsidP="000C1773">
      <w:pPr>
        <w:pStyle w:val="af9"/>
        <w:tabs>
          <w:tab w:val="left" w:pos="6480"/>
        </w:tabs>
        <w:snapToGrid w:val="0"/>
        <w:rPr>
          <w:rFonts w:ascii="Times New Roman" w:eastAsia="DejaVu Sans" w:hAnsi="Times New Roman" w:cs="DejaVu Sans"/>
          <w:b/>
          <w:i/>
          <w:sz w:val="24"/>
          <w:szCs w:val="24"/>
          <w:lang w:val="ru-RU" w:eastAsia="hi-IN" w:bidi="hi-IN"/>
        </w:rPr>
      </w:pPr>
    </w:p>
    <w:p w:rsidR="00C96577" w:rsidRPr="000C1773" w:rsidRDefault="000C1773" w:rsidP="000C1773">
      <w:pPr>
        <w:pStyle w:val="af9"/>
        <w:tabs>
          <w:tab w:val="left" w:pos="6480"/>
        </w:tabs>
        <w:snapToGrid w:val="0"/>
        <w:rPr>
          <w:rFonts w:ascii="Times New Roman" w:hAnsi="Times New Roman"/>
          <w:b/>
          <w:i/>
          <w:lang w:val="ru-RU"/>
        </w:rPr>
      </w:pPr>
      <w:r w:rsidRPr="000C1773">
        <w:rPr>
          <w:rFonts w:ascii="Times New Roman" w:eastAsia="DejaVu Sans" w:hAnsi="Times New Roman" w:cs="DejaVu Sans"/>
          <w:b/>
          <w:i/>
          <w:sz w:val="24"/>
          <w:szCs w:val="24"/>
          <w:lang w:val="ru-RU" w:eastAsia="hi-IN" w:bidi="hi-IN"/>
        </w:rPr>
        <w:t xml:space="preserve">Результаты областных и (или) муниципальных мониторингов качества подготовки обучающихся </w:t>
      </w:r>
      <w:r w:rsidRPr="000C1773">
        <w:rPr>
          <w:rFonts w:ascii="Times New Roman" w:hAnsi="Times New Roman"/>
          <w:b/>
          <w:i/>
        </w:rPr>
        <w:t>4-х классов</w:t>
      </w:r>
      <w:r>
        <w:rPr>
          <w:rFonts w:ascii="Times New Roman" w:hAnsi="Times New Roman"/>
          <w:b/>
          <w:i/>
          <w:lang w:val="ru-RU"/>
        </w:rPr>
        <w:t>:</w:t>
      </w:r>
    </w:p>
    <w:p w:rsidR="000C1773" w:rsidRPr="000C1773" w:rsidRDefault="000C1773" w:rsidP="00966855">
      <w:pPr>
        <w:rPr>
          <w:rFonts w:ascii="Times New Roman" w:hAnsi="Times New Roman"/>
          <w:b/>
          <w:i/>
          <w:lang w:val="x-non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065"/>
        <w:gridCol w:w="4961"/>
      </w:tblGrid>
      <w:tr w:rsidR="000C1773" w:rsidRPr="004D578F" w:rsidTr="00785794">
        <w:trPr>
          <w:trHeight w:val="306"/>
        </w:trPr>
        <w:tc>
          <w:tcPr>
            <w:tcW w:w="1871" w:type="dxa"/>
            <w:shd w:val="clear" w:color="auto" w:fill="auto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gridSpan w:val="3"/>
            <w:shd w:val="clear" w:color="auto" w:fill="auto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iCs/>
              </w:rPr>
            </w:pPr>
            <w:r w:rsidRPr="004D578F">
              <w:rPr>
                <w:rFonts w:ascii="Times New Roman" w:hAnsi="Times New Roman"/>
                <w:b/>
                <w:iCs/>
              </w:rPr>
              <w:t>Русский язык</w:t>
            </w:r>
          </w:p>
        </w:tc>
      </w:tr>
      <w:tr w:rsidR="000C1773" w:rsidRPr="004D578F" w:rsidTr="00785794">
        <w:trPr>
          <w:trHeight w:val="306"/>
        </w:trPr>
        <w:tc>
          <w:tcPr>
            <w:tcW w:w="1871" w:type="dxa"/>
            <w:shd w:val="clear" w:color="auto" w:fill="auto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065" w:type="dxa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4961" w:type="dxa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78F">
              <w:rPr>
                <w:rFonts w:ascii="Times New Roman" w:hAnsi="Times New Roman"/>
                <w:iCs/>
              </w:rPr>
              <w:t>Количество обучающихся, получивших результат выше</w:t>
            </w:r>
            <w:r w:rsidRPr="004D578F">
              <w:rPr>
                <w:rFonts w:ascii="Times New Roman" w:hAnsi="Times New Roman"/>
                <w:iCs/>
                <w:lang w:val="ru-RU"/>
              </w:rPr>
              <w:t xml:space="preserve"> среднеобласной</w:t>
            </w:r>
          </w:p>
        </w:tc>
      </w:tr>
      <w:tr w:rsidR="000C1773" w:rsidRPr="004D578F" w:rsidTr="00785794">
        <w:trPr>
          <w:trHeight w:val="168"/>
        </w:trPr>
        <w:tc>
          <w:tcPr>
            <w:tcW w:w="1871" w:type="dxa"/>
            <w:shd w:val="clear" w:color="auto" w:fill="auto"/>
          </w:tcPr>
          <w:p w:rsidR="000C1773" w:rsidRPr="00785794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5794">
              <w:rPr>
                <w:rFonts w:ascii="Times New Roman" w:hAnsi="Times New Roman" w:cs="Times New Roman"/>
                <w:b/>
                <w:iCs/>
              </w:rPr>
              <w:t>2013-2014</w:t>
            </w:r>
          </w:p>
        </w:tc>
        <w:tc>
          <w:tcPr>
            <w:tcW w:w="1701" w:type="dxa"/>
            <w:shd w:val="clear" w:color="auto" w:fill="auto"/>
          </w:tcPr>
          <w:p w:rsidR="000C1773" w:rsidRPr="00785794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5794">
              <w:rPr>
                <w:rFonts w:ascii="Times New Roman" w:hAnsi="Times New Roman" w:cs="Times New Roman"/>
                <w:b/>
                <w:iCs/>
              </w:rPr>
              <w:t>7</w:t>
            </w:r>
            <w:r w:rsidR="00007372" w:rsidRPr="00785794">
              <w:rPr>
                <w:rFonts w:ascii="Times New Roman" w:hAnsi="Times New Roman" w:cs="Times New Roman"/>
                <w:b/>
                <w:iCs/>
              </w:rPr>
              <w:t>3,3</w:t>
            </w:r>
            <w:r w:rsidRPr="00785794">
              <w:rPr>
                <w:rFonts w:ascii="Times New Roman" w:hAnsi="Times New Roman" w:cs="Times New Roman"/>
                <w:b/>
                <w:iCs/>
              </w:rPr>
              <w:t>%</w:t>
            </w:r>
          </w:p>
        </w:tc>
        <w:tc>
          <w:tcPr>
            <w:tcW w:w="2065" w:type="dxa"/>
          </w:tcPr>
          <w:p w:rsidR="000C1773" w:rsidRPr="00785794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5794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4961" w:type="dxa"/>
          </w:tcPr>
          <w:p w:rsidR="000C1773" w:rsidRPr="00785794" w:rsidRDefault="00F71612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5794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</w:tbl>
    <w:p w:rsidR="000C1773" w:rsidRDefault="000C1773" w:rsidP="00966855">
      <w:pPr>
        <w:rPr>
          <w:rFonts w:ascii="Times New Roman" w:hAnsi="Times New Roman"/>
          <w:b/>
          <w:i/>
        </w:rPr>
      </w:pPr>
    </w:p>
    <w:p w:rsidR="000C1773" w:rsidRDefault="000C1773" w:rsidP="00966855">
      <w:pPr>
        <w:rPr>
          <w:rFonts w:ascii="Times New Roman" w:hAnsi="Times New Roman"/>
          <w:b/>
          <w:i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065"/>
        <w:gridCol w:w="4961"/>
      </w:tblGrid>
      <w:tr w:rsidR="000C1773" w:rsidRPr="004D578F" w:rsidTr="00785794">
        <w:trPr>
          <w:trHeight w:val="347"/>
        </w:trPr>
        <w:tc>
          <w:tcPr>
            <w:tcW w:w="1871" w:type="dxa"/>
            <w:shd w:val="clear" w:color="auto" w:fill="auto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7" w:type="dxa"/>
            <w:gridSpan w:val="3"/>
            <w:shd w:val="clear" w:color="auto" w:fill="auto"/>
          </w:tcPr>
          <w:p w:rsidR="000C1773" w:rsidRPr="004D578F" w:rsidRDefault="000C1773" w:rsidP="000C1773">
            <w:pPr>
              <w:pStyle w:val="af9"/>
              <w:tabs>
                <w:tab w:val="left" w:pos="6480"/>
              </w:tabs>
              <w:jc w:val="center"/>
              <w:rPr>
                <w:rFonts w:ascii="Times New Roman" w:hAnsi="Times New Roman"/>
                <w:iCs/>
              </w:rPr>
            </w:pPr>
            <w:r w:rsidRPr="004D578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0C1773" w:rsidRPr="004D578F" w:rsidTr="00785794">
        <w:trPr>
          <w:trHeight w:val="347"/>
        </w:trPr>
        <w:tc>
          <w:tcPr>
            <w:tcW w:w="1871" w:type="dxa"/>
            <w:shd w:val="clear" w:color="auto" w:fill="auto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065" w:type="dxa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4961" w:type="dxa"/>
          </w:tcPr>
          <w:p w:rsidR="000C1773" w:rsidRPr="004D578F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8F">
              <w:rPr>
                <w:rFonts w:ascii="Times New Roman" w:hAnsi="Times New Roman"/>
                <w:iCs/>
              </w:rPr>
              <w:t>Количество обучающихся, получивших результат выше</w:t>
            </w:r>
            <w:r w:rsidRPr="004D578F">
              <w:rPr>
                <w:rFonts w:ascii="Times New Roman" w:hAnsi="Times New Roman"/>
                <w:iCs/>
                <w:lang w:val="ru-RU"/>
              </w:rPr>
              <w:t xml:space="preserve"> среднеобласной</w:t>
            </w:r>
          </w:p>
        </w:tc>
      </w:tr>
      <w:tr w:rsidR="000C1773" w:rsidRPr="004D578F" w:rsidTr="00785794">
        <w:trPr>
          <w:trHeight w:val="168"/>
        </w:trPr>
        <w:tc>
          <w:tcPr>
            <w:tcW w:w="1871" w:type="dxa"/>
            <w:shd w:val="clear" w:color="auto" w:fill="auto"/>
          </w:tcPr>
          <w:p w:rsidR="000C1773" w:rsidRPr="00785794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5794">
              <w:rPr>
                <w:rFonts w:ascii="Times New Roman" w:hAnsi="Times New Roman" w:cs="Times New Roman"/>
                <w:b/>
                <w:iCs/>
              </w:rPr>
              <w:t>201</w:t>
            </w:r>
            <w:r w:rsidR="00F71612" w:rsidRPr="00785794">
              <w:rPr>
                <w:rFonts w:ascii="Times New Roman" w:hAnsi="Times New Roman" w:cs="Times New Roman"/>
                <w:b/>
                <w:iCs/>
              </w:rPr>
              <w:t>3</w:t>
            </w:r>
            <w:r w:rsidRPr="00785794">
              <w:rPr>
                <w:rFonts w:ascii="Times New Roman" w:hAnsi="Times New Roman" w:cs="Times New Roman"/>
                <w:b/>
                <w:iCs/>
              </w:rPr>
              <w:t>-201</w:t>
            </w:r>
            <w:r w:rsidR="00F71612" w:rsidRPr="00785794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C1773" w:rsidRPr="00785794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5794">
              <w:rPr>
                <w:rFonts w:ascii="Times New Roman" w:hAnsi="Times New Roman" w:cs="Times New Roman"/>
                <w:b/>
                <w:iCs/>
              </w:rPr>
              <w:t>6</w:t>
            </w:r>
            <w:r w:rsidR="00007372" w:rsidRPr="00785794">
              <w:rPr>
                <w:rFonts w:ascii="Times New Roman" w:hAnsi="Times New Roman" w:cs="Times New Roman"/>
                <w:b/>
                <w:iCs/>
              </w:rPr>
              <w:t>6</w:t>
            </w:r>
            <w:r w:rsidRPr="00785794">
              <w:rPr>
                <w:rFonts w:ascii="Times New Roman" w:hAnsi="Times New Roman" w:cs="Times New Roman"/>
                <w:b/>
                <w:iCs/>
              </w:rPr>
              <w:t>,</w:t>
            </w:r>
            <w:r w:rsidR="00007372" w:rsidRPr="00785794">
              <w:rPr>
                <w:rFonts w:ascii="Times New Roman" w:hAnsi="Times New Roman" w:cs="Times New Roman"/>
                <w:b/>
                <w:iCs/>
              </w:rPr>
              <w:t>67</w:t>
            </w:r>
            <w:r w:rsidRPr="00785794">
              <w:rPr>
                <w:rFonts w:ascii="Times New Roman" w:hAnsi="Times New Roman" w:cs="Times New Roman"/>
                <w:b/>
                <w:iCs/>
              </w:rPr>
              <w:t>%</w:t>
            </w:r>
          </w:p>
        </w:tc>
        <w:tc>
          <w:tcPr>
            <w:tcW w:w="2065" w:type="dxa"/>
          </w:tcPr>
          <w:p w:rsidR="000C1773" w:rsidRPr="00785794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5794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4961" w:type="dxa"/>
          </w:tcPr>
          <w:p w:rsidR="000C1773" w:rsidRPr="00785794" w:rsidRDefault="00F71612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5794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</w:tr>
    </w:tbl>
    <w:p w:rsidR="000C1773" w:rsidRDefault="000C1773" w:rsidP="00966855">
      <w:pPr>
        <w:rPr>
          <w:rFonts w:ascii="Times New Roman" w:hAnsi="Times New Roman"/>
          <w:b/>
          <w:i/>
        </w:rPr>
      </w:pPr>
    </w:p>
    <w:p w:rsidR="000C1773" w:rsidRDefault="000C1773" w:rsidP="00966855">
      <w:pPr>
        <w:rPr>
          <w:rFonts w:ascii="Times New Roman" w:hAnsi="Times New Roman"/>
          <w:b/>
          <w:i/>
        </w:rPr>
      </w:pPr>
    </w:p>
    <w:p w:rsidR="000C1773" w:rsidRPr="000C1773" w:rsidRDefault="000C1773" w:rsidP="00966855">
      <w:pPr>
        <w:rPr>
          <w:rFonts w:ascii="Times New Roman" w:hAnsi="Times New Roman"/>
          <w:b/>
          <w:i/>
        </w:rPr>
      </w:pPr>
      <w:r w:rsidRPr="000C1773">
        <w:rPr>
          <w:rFonts w:ascii="Times New Roman" w:hAnsi="Times New Roman"/>
          <w:b/>
          <w:i/>
        </w:rPr>
        <w:t>Результаты государственной (итоговой) аттестации выпускников ОУ за 2013-2014 учебный год (выше/ниже/равны среднеобластному значениию):</w:t>
      </w:r>
    </w:p>
    <w:p w:rsidR="000C1773" w:rsidRPr="000C1773" w:rsidRDefault="000C1773" w:rsidP="00966855">
      <w:pPr>
        <w:rPr>
          <w:rFonts w:ascii="Times New Roman" w:hAnsi="Times New Roman"/>
          <w:b/>
          <w:i/>
        </w:rPr>
      </w:pPr>
    </w:p>
    <w:tbl>
      <w:tblPr>
        <w:tblW w:w="10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3"/>
        <w:gridCol w:w="4311"/>
        <w:gridCol w:w="3570"/>
      </w:tblGrid>
      <w:tr w:rsidR="000C1773" w:rsidRPr="004D578F" w:rsidTr="00785794">
        <w:trPr>
          <w:trHeight w:val="447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4D578F" w:rsidRDefault="000C1773" w:rsidP="00BE4D62">
            <w:pPr>
              <w:pStyle w:val="af6"/>
              <w:snapToGrid w:val="0"/>
              <w:rPr>
                <w:rFonts w:ascii="Times New Roman" w:hAnsi="Times New Roman" w:cs="Times New Roman"/>
                <w:iCs/>
              </w:rPr>
            </w:pPr>
            <w:r w:rsidRPr="004D578F">
              <w:rPr>
                <w:rFonts w:ascii="Times New Roman" w:hAnsi="Times New Roman" w:cs="Times New Roman"/>
                <w:iCs/>
              </w:rPr>
              <w:t>Предмет</w:t>
            </w:r>
          </w:p>
        </w:tc>
        <w:tc>
          <w:tcPr>
            <w:tcW w:w="7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73" w:rsidRPr="004D578F" w:rsidRDefault="000C1773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D578F">
              <w:rPr>
                <w:rFonts w:ascii="Times New Roman" w:hAnsi="Times New Roman" w:cs="Times New Roman"/>
                <w:b/>
                <w:iCs/>
              </w:rPr>
              <w:t>Результаты ГИА в 9 классах</w:t>
            </w:r>
          </w:p>
          <w:p w:rsidR="000C1773" w:rsidRPr="004D578F" w:rsidRDefault="000C1773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D578F">
              <w:rPr>
                <w:rFonts w:ascii="Times New Roman" w:hAnsi="Times New Roman" w:cs="Times New Roman"/>
                <w:b/>
                <w:iCs/>
              </w:rPr>
              <w:t>2013-2014 учебный год</w:t>
            </w:r>
          </w:p>
        </w:tc>
      </w:tr>
      <w:tr w:rsidR="000C1773" w:rsidRPr="004D578F" w:rsidTr="00785794">
        <w:trPr>
          <w:trHeight w:val="361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4D578F" w:rsidRDefault="000C1773" w:rsidP="00BE4D62">
            <w:pPr>
              <w:pStyle w:val="af6"/>
              <w:snapToGrid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4D578F" w:rsidRDefault="000C1773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4D578F">
              <w:rPr>
                <w:rFonts w:ascii="Times New Roman" w:hAnsi="Times New Roman" w:cs="Times New Roman"/>
                <w:iCs/>
              </w:rPr>
              <w:t>Средний балл по школе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73" w:rsidRPr="004D578F" w:rsidRDefault="000C1773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4D578F">
              <w:rPr>
                <w:rFonts w:ascii="Times New Roman" w:hAnsi="Times New Roman" w:cs="Times New Roman"/>
                <w:iCs/>
              </w:rPr>
              <w:t>Средний балл по области</w:t>
            </w:r>
          </w:p>
        </w:tc>
      </w:tr>
      <w:tr w:rsidR="000C1773" w:rsidRPr="004D578F" w:rsidTr="00785794">
        <w:trPr>
          <w:trHeight w:val="61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4D578F" w:rsidRDefault="000C1773" w:rsidP="00BE4D62">
            <w:pPr>
              <w:pStyle w:val="af6"/>
              <w:snapToGri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4D578F">
              <w:rPr>
                <w:rFonts w:ascii="Times New Roman" w:hAnsi="Times New Roman" w:cs="Times New Roman"/>
                <w:b/>
                <w:bCs/>
                <w:iCs/>
              </w:rPr>
              <w:t>Математика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94" w:rsidRDefault="00785794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1612">
              <w:rPr>
                <w:rFonts w:ascii="Times New Roman" w:hAnsi="Times New Roman" w:cs="Times New Roman"/>
                <w:b/>
              </w:rPr>
              <w:t>15,7</w:t>
            </w:r>
            <w:r w:rsidRPr="004D578F">
              <w:rPr>
                <w:rFonts w:ascii="Times New Roman" w:hAnsi="Times New Roman" w:cs="Times New Roman"/>
              </w:rPr>
              <w:t xml:space="preserve"> </w:t>
            </w:r>
          </w:p>
          <w:p w:rsidR="000C1773" w:rsidRPr="004D578F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(</w:t>
            </w:r>
            <w:r w:rsidR="00785794">
              <w:rPr>
                <w:rFonts w:ascii="Times New Roman" w:hAnsi="Times New Roman" w:cs="Times New Roman"/>
              </w:rPr>
              <w:t>выше</w:t>
            </w:r>
            <w:r w:rsidRPr="004D578F">
              <w:rPr>
                <w:rFonts w:ascii="Times New Roman" w:hAnsi="Times New Roman" w:cs="Times New Roman"/>
              </w:rPr>
              <w:t xml:space="preserve"> среднеобластного значения)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73" w:rsidRPr="004D578F" w:rsidRDefault="00785794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71612">
              <w:rPr>
                <w:rFonts w:ascii="Times New Roman" w:hAnsi="Times New Roman" w:cs="Times New Roman"/>
                <w:b/>
              </w:rPr>
              <w:t>13,43</w:t>
            </w:r>
          </w:p>
        </w:tc>
      </w:tr>
      <w:tr w:rsidR="000C1773" w:rsidRPr="004D578F" w:rsidTr="00785794">
        <w:trPr>
          <w:trHeight w:val="61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4D578F" w:rsidRDefault="000C1773" w:rsidP="00BE4D62">
            <w:pPr>
              <w:pStyle w:val="af6"/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4D578F">
              <w:rPr>
                <w:rFonts w:ascii="Times New Roman" w:hAnsi="Times New Roman" w:cs="Times New Roman"/>
                <w:b/>
                <w:iCs/>
              </w:rPr>
              <w:t>Русский язык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94" w:rsidRDefault="00785794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1612">
              <w:rPr>
                <w:rFonts w:ascii="Times New Roman" w:hAnsi="Times New Roman" w:cs="Times New Roman"/>
                <w:b/>
              </w:rPr>
              <w:t>34,56</w:t>
            </w:r>
            <w:r w:rsidRPr="004D578F">
              <w:rPr>
                <w:rFonts w:ascii="Times New Roman" w:hAnsi="Times New Roman" w:cs="Times New Roman"/>
              </w:rPr>
              <w:t xml:space="preserve"> </w:t>
            </w:r>
          </w:p>
          <w:p w:rsidR="000C1773" w:rsidRPr="004D578F" w:rsidRDefault="000C1773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(ниже среднеобластного значения)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73" w:rsidRPr="004D578F" w:rsidRDefault="00785794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71612">
              <w:rPr>
                <w:rFonts w:ascii="Times New Roman" w:hAnsi="Times New Roman" w:cs="Times New Roman"/>
                <w:b/>
              </w:rPr>
              <w:t>36,59</w:t>
            </w:r>
          </w:p>
        </w:tc>
      </w:tr>
    </w:tbl>
    <w:p w:rsidR="000C1773" w:rsidRDefault="000C1773" w:rsidP="00966855">
      <w:pPr>
        <w:rPr>
          <w:rFonts w:ascii="Times New Roman" w:hAnsi="Times New Roman"/>
          <w:b/>
          <w:i/>
        </w:rPr>
      </w:pPr>
    </w:p>
    <w:p w:rsidR="000C1773" w:rsidRDefault="000C1773" w:rsidP="00966855">
      <w:pPr>
        <w:rPr>
          <w:rFonts w:ascii="Times New Roman" w:hAnsi="Times New Roman"/>
          <w:b/>
          <w:i/>
        </w:rPr>
      </w:pPr>
    </w:p>
    <w:tbl>
      <w:tblPr>
        <w:tblW w:w="107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268"/>
        <w:gridCol w:w="6520"/>
      </w:tblGrid>
      <w:tr w:rsidR="000C1773" w:rsidRPr="004D578F" w:rsidTr="00BE4D6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785794" w:rsidRDefault="000C1773" w:rsidP="00BE4D62">
            <w:pPr>
              <w:pStyle w:val="af9"/>
              <w:tabs>
                <w:tab w:val="left" w:pos="6480"/>
              </w:tabs>
              <w:snapToGrid w:val="0"/>
              <w:rPr>
                <w:rFonts w:ascii="Times New Roman" w:hAnsi="Times New Roman"/>
                <w:b/>
              </w:rPr>
            </w:pPr>
            <w:r w:rsidRPr="00785794">
              <w:rPr>
                <w:rFonts w:ascii="Times New Roman" w:hAnsi="Times New Roman"/>
                <w:b/>
              </w:rPr>
              <w:t>Победители предметных олимпиад и предметных конкурсов: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906E99" w:rsidRDefault="000C1773" w:rsidP="00BE4D62">
            <w:pPr>
              <w:pStyle w:val="af9"/>
              <w:tabs>
                <w:tab w:val="left" w:pos="6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06E99">
              <w:rPr>
                <w:rFonts w:ascii="Times New Roman" w:hAnsi="Times New Roman"/>
                <w:sz w:val="20"/>
                <w:szCs w:val="20"/>
              </w:rPr>
              <w:t>- количество победителей на федеральном уровне;</w:t>
            </w:r>
          </w:p>
          <w:p w:rsidR="000C1773" w:rsidRPr="00906E99" w:rsidRDefault="000C1773" w:rsidP="00BE4D62">
            <w:pPr>
              <w:pStyle w:val="af9"/>
              <w:tabs>
                <w:tab w:val="left" w:pos="6480"/>
              </w:tabs>
              <w:rPr>
                <w:rFonts w:ascii="Times New Roman" w:hAnsi="Times New Roman"/>
                <w:sz w:val="20"/>
                <w:szCs w:val="20"/>
              </w:rPr>
            </w:pPr>
            <w:r w:rsidRPr="00906E99">
              <w:rPr>
                <w:rFonts w:ascii="Times New Roman" w:hAnsi="Times New Roman"/>
                <w:sz w:val="20"/>
                <w:szCs w:val="20"/>
              </w:rPr>
              <w:t>- количество победителей на региональном уровне;</w:t>
            </w:r>
          </w:p>
          <w:p w:rsidR="000C1773" w:rsidRPr="004D578F" w:rsidRDefault="000C1773" w:rsidP="00BE4D62">
            <w:pPr>
              <w:pStyle w:val="af9"/>
              <w:tabs>
                <w:tab w:val="left" w:pos="6480"/>
              </w:tabs>
              <w:rPr>
                <w:rFonts w:ascii="Times New Roman" w:hAnsi="Times New Roman"/>
              </w:rPr>
            </w:pPr>
            <w:r w:rsidRPr="00906E99">
              <w:rPr>
                <w:rFonts w:ascii="Times New Roman" w:hAnsi="Times New Roman"/>
                <w:sz w:val="20"/>
                <w:szCs w:val="20"/>
              </w:rPr>
              <w:t>- количество победителей на муниципальном уровне.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73" w:rsidRPr="00A846A1" w:rsidRDefault="000C1773" w:rsidP="00BE4D6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A846A1">
              <w:rPr>
                <w:rFonts w:ascii="Times New Roman" w:hAnsi="Times New Roman" w:cs="Times New Roman"/>
              </w:rPr>
              <w:t>- количество победителей  и призеров предметных олимпиад:</w:t>
            </w:r>
          </w:p>
          <w:p w:rsidR="000C1773" w:rsidRPr="00A846A1" w:rsidRDefault="000C1773" w:rsidP="00906E99">
            <w:pPr>
              <w:pStyle w:val="af8"/>
              <w:tabs>
                <w:tab w:val="left" w:pos="334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46A1">
              <w:rPr>
                <w:rFonts w:ascii="Times New Roman" w:hAnsi="Times New Roman"/>
              </w:rPr>
              <w:t>на федеральном уровне:</w:t>
            </w:r>
          </w:p>
          <w:p w:rsidR="000C1773" w:rsidRPr="00A846A1" w:rsidRDefault="000C1773" w:rsidP="00BE4D62">
            <w:pPr>
              <w:tabs>
                <w:tab w:val="left" w:pos="334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A846A1">
              <w:rPr>
                <w:rFonts w:ascii="Times New Roman" w:hAnsi="Times New Roman" w:cs="Times New Roman"/>
              </w:rPr>
              <w:t xml:space="preserve">2013-2014 уч.г. </w:t>
            </w:r>
            <w:r w:rsidRPr="00A846A1">
              <w:rPr>
                <w:rFonts w:ascii="Times New Roman" w:hAnsi="Times New Roman" w:cs="Times New Roman"/>
                <w:b/>
              </w:rPr>
              <w:t>– 0;</w:t>
            </w:r>
          </w:p>
          <w:p w:rsidR="000C1773" w:rsidRPr="00A846A1" w:rsidRDefault="000C1773" w:rsidP="00906E99">
            <w:pPr>
              <w:pStyle w:val="af8"/>
              <w:tabs>
                <w:tab w:val="left" w:pos="0"/>
                <w:tab w:val="left" w:pos="334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46A1">
              <w:rPr>
                <w:rFonts w:ascii="Times New Roman" w:hAnsi="Times New Roman"/>
              </w:rPr>
              <w:t>на региональном уровне:</w:t>
            </w:r>
          </w:p>
          <w:p w:rsidR="000C1773" w:rsidRPr="00A846A1" w:rsidRDefault="000C1773" w:rsidP="00BE4D62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A846A1">
              <w:rPr>
                <w:rFonts w:ascii="Times New Roman" w:hAnsi="Times New Roman" w:cs="Times New Roman"/>
              </w:rPr>
              <w:t xml:space="preserve">2013--2014 уч.г. – </w:t>
            </w:r>
            <w:r w:rsidRPr="00A846A1">
              <w:rPr>
                <w:rFonts w:ascii="Times New Roman" w:hAnsi="Times New Roman" w:cs="Times New Roman"/>
                <w:b/>
              </w:rPr>
              <w:t>0;</w:t>
            </w:r>
          </w:p>
          <w:p w:rsidR="000C1773" w:rsidRPr="00A846A1" w:rsidRDefault="000C1773" w:rsidP="00906E99">
            <w:pPr>
              <w:pStyle w:val="af8"/>
              <w:suppressAutoHyphen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46A1">
              <w:rPr>
                <w:rFonts w:ascii="Times New Roman" w:hAnsi="Times New Roman"/>
              </w:rPr>
              <w:t>на муниципальном уровне:</w:t>
            </w:r>
          </w:p>
          <w:p w:rsidR="000C1773" w:rsidRPr="00A846A1" w:rsidRDefault="000C1773" w:rsidP="00BE4D62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A846A1">
              <w:rPr>
                <w:rFonts w:ascii="Times New Roman" w:hAnsi="Times New Roman" w:cs="Times New Roman"/>
              </w:rPr>
              <w:t xml:space="preserve">2013-2014 уч.г. – </w:t>
            </w:r>
            <w:r w:rsidR="00785794" w:rsidRPr="00A846A1">
              <w:rPr>
                <w:rFonts w:ascii="Times New Roman" w:hAnsi="Times New Roman" w:cs="Times New Roman"/>
                <w:b/>
              </w:rPr>
              <w:t>0</w:t>
            </w:r>
            <w:r w:rsidRPr="00A846A1">
              <w:rPr>
                <w:rFonts w:ascii="Times New Roman" w:hAnsi="Times New Roman" w:cs="Times New Roman"/>
                <w:b/>
              </w:rPr>
              <w:t>;</w:t>
            </w:r>
          </w:p>
          <w:p w:rsidR="000C1773" w:rsidRPr="00A846A1" w:rsidRDefault="000C1773" w:rsidP="00BE4D6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C1773" w:rsidRPr="00A846A1" w:rsidRDefault="000C1773" w:rsidP="00BE4D6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846A1">
              <w:rPr>
                <w:rFonts w:ascii="Times New Roman" w:hAnsi="Times New Roman" w:cs="Times New Roman"/>
              </w:rPr>
              <w:t>Победители, призеры, лауреаты предметных конкурсов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026"/>
              <w:gridCol w:w="1272"/>
            </w:tblGrid>
            <w:tr w:rsidR="000C1773" w:rsidRPr="00A846A1" w:rsidTr="00A846A1">
              <w:trPr>
                <w:trHeight w:val="270"/>
                <w:jc w:val="center"/>
              </w:trPr>
              <w:tc>
                <w:tcPr>
                  <w:tcW w:w="3026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2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>2013-2014</w:t>
                  </w:r>
                </w:p>
              </w:tc>
            </w:tr>
            <w:tr w:rsidR="000C1773" w:rsidRPr="00A846A1" w:rsidTr="00A846A1">
              <w:trPr>
                <w:jc w:val="center"/>
              </w:trPr>
              <w:tc>
                <w:tcPr>
                  <w:tcW w:w="3026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 xml:space="preserve">Федеральный уровень 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:rsidR="000C1773" w:rsidRPr="00A846A1" w:rsidRDefault="00A846A1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C1773" w:rsidRPr="00A846A1" w:rsidTr="00A846A1">
              <w:trPr>
                <w:jc w:val="center"/>
              </w:trPr>
              <w:tc>
                <w:tcPr>
                  <w:tcW w:w="3026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 xml:space="preserve">Региональный уровень 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:rsidR="000C1773" w:rsidRPr="00A846A1" w:rsidRDefault="00A846A1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C1773" w:rsidRPr="00A846A1" w:rsidTr="00A846A1">
              <w:trPr>
                <w:jc w:val="center"/>
              </w:trPr>
              <w:tc>
                <w:tcPr>
                  <w:tcW w:w="3026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 xml:space="preserve">Муниципальный уровень 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:rsidR="000C1773" w:rsidRPr="00A846A1" w:rsidRDefault="00A846A1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:rsidR="000C1773" w:rsidRPr="00A846A1" w:rsidRDefault="000C1773" w:rsidP="00BE4D62">
            <w:pPr>
              <w:pStyle w:val="af9"/>
              <w:tabs>
                <w:tab w:val="left" w:pos="648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C1773" w:rsidRPr="00A27D72" w:rsidTr="00BE4D6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906E99" w:rsidRDefault="000C1773" w:rsidP="00BE4D62">
            <w:pPr>
              <w:pStyle w:val="af9"/>
              <w:tabs>
                <w:tab w:val="left" w:pos="6480"/>
              </w:tabs>
              <w:snapToGrid w:val="0"/>
              <w:rPr>
                <w:rFonts w:ascii="Times New Roman" w:hAnsi="Times New Roman"/>
                <w:b/>
              </w:rPr>
            </w:pPr>
            <w:r w:rsidRPr="00906E99">
              <w:rPr>
                <w:rFonts w:ascii="Times New Roman" w:hAnsi="Times New Roman"/>
                <w:b/>
              </w:rPr>
              <w:lastRenderedPageBreak/>
              <w:t xml:space="preserve">Победители программ дополнительного образования в рамках внеурочной деятельности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906E99" w:rsidRDefault="000C1773" w:rsidP="00BE4D62">
            <w:pPr>
              <w:pStyle w:val="af9"/>
              <w:tabs>
                <w:tab w:val="left" w:pos="6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06E99">
              <w:rPr>
                <w:rFonts w:ascii="Times New Roman" w:hAnsi="Times New Roman"/>
                <w:sz w:val="20"/>
                <w:szCs w:val="20"/>
              </w:rPr>
              <w:t>- количество победителей на федеральном уровне;</w:t>
            </w:r>
          </w:p>
          <w:p w:rsidR="000C1773" w:rsidRPr="00906E99" w:rsidRDefault="000C1773" w:rsidP="00BE4D62">
            <w:pPr>
              <w:pStyle w:val="af9"/>
              <w:tabs>
                <w:tab w:val="left" w:pos="6480"/>
              </w:tabs>
              <w:rPr>
                <w:rFonts w:ascii="Times New Roman" w:hAnsi="Times New Roman"/>
                <w:sz w:val="20"/>
                <w:szCs w:val="20"/>
              </w:rPr>
            </w:pPr>
            <w:r w:rsidRPr="00906E99">
              <w:rPr>
                <w:rFonts w:ascii="Times New Roman" w:hAnsi="Times New Roman"/>
                <w:sz w:val="20"/>
                <w:szCs w:val="20"/>
              </w:rPr>
              <w:t>- количество победителей на региональном уровне;</w:t>
            </w:r>
          </w:p>
          <w:p w:rsidR="000C1773" w:rsidRPr="004D578F" w:rsidRDefault="000C1773" w:rsidP="00BE4D62">
            <w:pPr>
              <w:pStyle w:val="af9"/>
              <w:tabs>
                <w:tab w:val="left" w:pos="6480"/>
              </w:tabs>
              <w:rPr>
                <w:rFonts w:ascii="Times New Roman" w:hAnsi="Times New Roman"/>
              </w:rPr>
            </w:pPr>
            <w:r w:rsidRPr="00906E99">
              <w:rPr>
                <w:rFonts w:ascii="Times New Roman" w:hAnsi="Times New Roman"/>
                <w:sz w:val="20"/>
                <w:szCs w:val="20"/>
              </w:rPr>
              <w:t>- количество победителей на муниципальном уровне.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73" w:rsidRPr="00A846A1" w:rsidRDefault="000C1773" w:rsidP="00BE4D6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6A1">
              <w:rPr>
                <w:rFonts w:ascii="Times New Roman" w:hAnsi="Times New Roman" w:cs="Times New Roman"/>
              </w:rPr>
              <w:t xml:space="preserve">Победители программ дополнительного образования в рамках внеурочной деятельности школы  </w:t>
            </w:r>
          </w:p>
          <w:tbl>
            <w:tblPr>
              <w:tblW w:w="0" w:type="auto"/>
              <w:tblInd w:w="1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911"/>
              <w:gridCol w:w="1276"/>
            </w:tblGrid>
            <w:tr w:rsidR="000C1773" w:rsidRPr="00A846A1" w:rsidTr="00A846A1">
              <w:trPr>
                <w:trHeight w:val="385"/>
              </w:trPr>
              <w:tc>
                <w:tcPr>
                  <w:tcW w:w="2911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>2013-2014</w:t>
                  </w:r>
                </w:p>
              </w:tc>
            </w:tr>
            <w:tr w:rsidR="000C1773" w:rsidRPr="00A846A1" w:rsidTr="00A846A1">
              <w:tc>
                <w:tcPr>
                  <w:tcW w:w="2911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 xml:space="preserve">Федеральный уровень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1773" w:rsidRPr="00A846A1" w:rsidRDefault="00A846A1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C1773" w:rsidRPr="00A846A1" w:rsidTr="00A846A1">
              <w:tc>
                <w:tcPr>
                  <w:tcW w:w="2911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 xml:space="preserve">Региональный уровень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1773" w:rsidRPr="00A846A1" w:rsidRDefault="00A846A1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C1773" w:rsidRPr="00A846A1" w:rsidTr="00A846A1">
              <w:tc>
                <w:tcPr>
                  <w:tcW w:w="2911" w:type="dxa"/>
                  <w:shd w:val="clear" w:color="auto" w:fill="auto"/>
                </w:tcPr>
                <w:p w:rsidR="000C1773" w:rsidRPr="00A846A1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 xml:space="preserve">Муниципальный уровень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1773" w:rsidRPr="00A846A1" w:rsidRDefault="00A846A1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46A1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</w:tbl>
          <w:p w:rsidR="000C1773" w:rsidRPr="00A846A1" w:rsidRDefault="000C1773" w:rsidP="00BE4D62">
            <w:pPr>
              <w:pStyle w:val="af9"/>
              <w:tabs>
                <w:tab w:val="left" w:pos="64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C1773" w:rsidRDefault="000C1773" w:rsidP="00966855">
      <w:pPr>
        <w:rPr>
          <w:rFonts w:ascii="Times New Roman" w:hAnsi="Times New Roman"/>
          <w:b/>
          <w:i/>
        </w:rPr>
      </w:pPr>
    </w:p>
    <w:p w:rsidR="00B47A13" w:rsidRDefault="00B47A13" w:rsidP="00E95F25">
      <w:pPr>
        <w:ind w:left="120"/>
        <w:rPr>
          <w:rFonts w:ascii="Times New Roman" w:hAnsi="Times New Roman" w:cs="Times New Roman"/>
          <w:b/>
        </w:rPr>
      </w:pPr>
    </w:p>
    <w:p w:rsidR="00966855" w:rsidRPr="00605BA9" w:rsidRDefault="00E95F25" w:rsidP="00E95F25">
      <w:pPr>
        <w:ind w:left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966855" w:rsidRPr="00605BA9">
        <w:rPr>
          <w:rFonts w:ascii="Times New Roman" w:hAnsi="Times New Roman" w:cs="Times New Roman"/>
          <w:b/>
        </w:rPr>
        <w:t>Организация образовательного процесса</w:t>
      </w:r>
    </w:p>
    <w:p w:rsidR="00E32339" w:rsidRDefault="00E32339" w:rsidP="00966855">
      <w:pPr>
        <w:rPr>
          <w:rFonts w:ascii="Times New Roman" w:hAnsi="Times New Roman" w:cs="Times New Roman"/>
          <w:b/>
        </w:rPr>
      </w:pPr>
    </w:p>
    <w:p w:rsidR="00966855" w:rsidRPr="004D578F" w:rsidRDefault="00605BA9" w:rsidP="00966855">
      <w:pPr>
        <w:rPr>
          <w:rFonts w:ascii="Times New Roman" w:hAnsi="Times New Roman" w:cs="Times New Roman"/>
          <w:b/>
        </w:rPr>
      </w:pPr>
      <w:r w:rsidRPr="004D578F">
        <w:rPr>
          <w:rFonts w:ascii="Times New Roman" w:hAnsi="Times New Roman" w:cs="Times New Roman"/>
          <w:b/>
        </w:rPr>
        <w:t>5</w:t>
      </w:r>
      <w:r w:rsidR="00D40EC3" w:rsidRPr="004D578F">
        <w:rPr>
          <w:rFonts w:ascii="Times New Roman" w:hAnsi="Times New Roman" w:cs="Times New Roman"/>
          <w:b/>
        </w:rPr>
        <w:t xml:space="preserve">.1 </w:t>
      </w:r>
      <w:r w:rsidR="00966855" w:rsidRPr="004D578F">
        <w:rPr>
          <w:rFonts w:ascii="Times New Roman" w:hAnsi="Times New Roman" w:cs="Times New Roman"/>
          <w:b/>
        </w:rPr>
        <w:t xml:space="preserve">Режим работы </w:t>
      </w:r>
    </w:p>
    <w:p w:rsidR="00966855" w:rsidRPr="004D578F" w:rsidRDefault="00E32339" w:rsidP="00E32339">
      <w:pPr>
        <w:widowControl/>
        <w:rPr>
          <w:rFonts w:ascii="Times New Roman" w:hAnsi="Times New Roman" w:cs="Times New Roman"/>
          <w:u w:val="single"/>
        </w:rPr>
      </w:pPr>
      <w:r w:rsidRPr="004D578F">
        <w:rPr>
          <w:rFonts w:ascii="Times New Roman" w:hAnsi="Times New Roman" w:cs="Times New Roman"/>
        </w:rPr>
        <w:t xml:space="preserve">    </w:t>
      </w:r>
      <w:r w:rsidR="00966855" w:rsidRPr="004D578F">
        <w:rPr>
          <w:rFonts w:ascii="Times New Roman" w:hAnsi="Times New Roman" w:cs="Times New Roman"/>
          <w:bCs/>
        </w:rPr>
        <w:t xml:space="preserve">Количество занятий в день </w:t>
      </w:r>
      <w:r w:rsidR="00966855" w:rsidRPr="004D578F">
        <w:rPr>
          <w:rFonts w:ascii="Times New Roman" w:hAnsi="Times New Roman" w:cs="Times New Roman"/>
        </w:rPr>
        <w:t xml:space="preserve">(минимальное и максимальное) для каждой ступени: </w:t>
      </w:r>
      <w:r w:rsidR="00966855" w:rsidRPr="004D578F">
        <w:rPr>
          <w:rFonts w:ascii="Times New Roman" w:hAnsi="Times New Roman" w:cs="Times New Roman"/>
          <w:u w:val="single"/>
        </w:rPr>
        <w:t xml:space="preserve">для 1-4 классов (минимальное — 4, максимальное — 5); для 5-9 классов - </w:t>
      </w:r>
      <w:r w:rsidRPr="004D578F">
        <w:rPr>
          <w:rFonts w:ascii="Times New Roman" w:hAnsi="Times New Roman" w:cs="Times New Roman"/>
          <w:u w:val="single"/>
        </w:rPr>
        <w:t>(минимальное - 4, максимальное -</w:t>
      </w:r>
      <w:r w:rsidR="00966855" w:rsidRPr="004D578F">
        <w:rPr>
          <w:rFonts w:ascii="Times New Roman" w:hAnsi="Times New Roman" w:cs="Times New Roman"/>
          <w:u w:val="single"/>
        </w:rPr>
        <w:t xml:space="preserve"> 6);</w:t>
      </w:r>
    </w:p>
    <w:p w:rsidR="00966855" w:rsidRPr="004D578F" w:rsidRDefault="00E32339" w:rsidP="00966855">
      <w:pPr>
        <w:rPr>
          <w:rFonts w:ascii="Times New Roman" w:hAnsi="Times New Roman" w:cs="Times New Roman"/>
        </w:rPr>
      </w:pPr>
      <w:r w:rsidRPr="004D578F">
        <w:rPr>
          <w:rFonts w:ascii="Times New Roman" w:hAnsi="Times New Roman" w:cs="Times New Roman"/>
          <w:bCs/>
        </w:rPr>
        <w:t xml:space="preserve">    </w:t>
      </w:r>
      <w:r w:rsidR="00966855" w:rsidRPr="004D578F">
        <w:rPr>
          <w:rFonts w:ascii="Times New Roman" w:hAnsi="Times New Roman" w:cs="Times New Roman"/>
          <w:bCs/>
        </w:rPr>
        <w:t>Продолжительность уроков</w:t>
      </w:r>
      <w:r w:rsidR="00966855" w:rsidRPr="004D578F">
        <w:rPr>
          <w:rFonts w:ascii="Times New Roman" w:hAnsi="Times New Roman" w:cs="Times New Roman"/>
        </w:rPr>
        <w:t xml:space="preserve">  (мин.)  </w:t>
      </w:r>
      <w:r w:rsidR="00966855" w:rsidRPr="004D578F">
        <w:rPr>
          <w:rFonts w:ascii="Times New Roman" w:hAnsi="Times New Roman" w:cs="Times New Roman"/>
          <w:u w:val="single"/>
        </w:rPr>
        <w:t>для 1-х классов: 35 минут — I полугодие, 45 минут — II полугодие; для 2-4 классов – 45 минут: для классов К</w:t>
      </w:r>
      <w:r w:rsidR="008D35C2">
        <w:rPr>
          <w:rFonts w:ascii="Times New Roman" w:hAnsi="Times New Roman" w:cs="Times New Roman"/>
          <w:u w:val="single"/>
        </w:rPr>
        <w:t>О</w:t>
      </w:r>
      <w:r w:rsidR="00966855" w:rsidRPr="004D578F">
        <w:rPr>
          <w:rFonts w:ascii="Times New Roman" w:hAnsi="Times New Roman" w:cs="Times New Roman"/>
          <w:u w:val="single"/>
        </w:rPr>
        <w:t xml:space="preserve"> – 40 минут, для 5-9 классов</w:t>
      </w:r>
      <w:r w:rsidR="008D35C2">
        <w:rPr>
          <w:rFonts w:ascii="Times New Roman" w:hAnsi="Times New Roman" w:cs="Times New Roman"/>
          <w:u w:val="single"/>
        </w:rPr>
        <w:t xml:space="preserve"> </w:t>
      </w:r>
      <w:r w:rsidR="00966855" w:rsidRPr="004D578F">
        <w:rPr>
          <w:rFonts w:ascii="Times New Roman" w:hAnsi="Times New Roman" w:cs="Times New Roman"/>
          <w:u w:val="single"/>
        </w:rPr>
        <w:t>-</w:t>
      </w:r>
      <w:r w:rsidR="008D35C2">
        <w:rPr>
          <w:rFonts w:ascii="Times New Roman" w:hAnsi="Times New Roman" w:cs="Times New Roman"/>
          <w:u w:val="single"/>
        </w:rPr>
        <w:t xml:space="preserve"> </w:t>
      </w:r>
      <w:r w:rsidR="00966855" w:rsidRPr="004D578F">
        <w:rPr>
          <w:rFonts w:ascii="Times New Roman" w:hAnsi="Times New Roman" w:cs="Times New Roman"/>
          <w:u w:val="single"/>
        </w:rPr>
        <w:t>45 минут.</w:t>
      </w:r>
      <w:r w:rsidR="00966855" w:rsidRPr="004D578F">
        <w:rPr>
          <w:rFonts w:ascii="Times New Roman" w:hAnsi="Times New Roman" w:cs="Times New Roman"/>
        </w:rPr>
        <w:t xml:space="preserve"> </w:t>
      </w:r>
    </w:p>
    <w:p w:rsidR="00966855" w:rsidRPr="004D578F" w:rsidRDefault="00E32339" w:rsidP="00966855">
      <w:pPr>
        <w:rPr>
          <w:rFonts w:ascii="Times New Roman" w:hAnsi="Times New Roman" w:cs="Times New Roman"/>
          <w:u w:val="single"/>
        </w:rPr>
      </w:pPr>
      <w:r w:rsidRPr="004D578F">
        <w:rPr>
          <w:rFonts w:ascii="Times New Roman" w:hAnsi="Times New Roman" w:cs="Times New Roman"/>
          <w:bCs/>
        </w:rPr>
        <w:t xml:space="preserve">     </w:t>
      </w:r>
      <w:r w:rsidR="00966855" w:rsidRPr="004D578F">
        <w:rPr>
          <w:rFonts w:ascii="Times New Roman" w:hAnsi="Times New Roman" w:cs="Times New Roman"/>
          <w:bCs/>
        </w:rPr>
        <w:t>Продолжительность перемен</w:t>
      </w:r>
      <w:r w:rsidR="00966855" w:rsidRPr="004D578F">
        <w:rPr>
          <w:rFonts w:ascii="Times New Roman" w:hAnsi="Times New Roman" w:cs="Times New Roman"/>
        </w:rPr>
        <w:t xml:space="preserve"> (минимальная, максимальная): </w:t>
      </w:r>
      <w:r w:rsidR="00966855" w:rsidRPr="004D578F">
        <w:rPr>
          <w:rFonts w:ascii="Times New Roman" w:hAnsi="Times New Roman" w:cs="Times New Roman"/>
          <w:u w:val="single"/>
        </w:rPr>
        <w:t>10 минут — минимальная, 20 минут — максимальная (две перемены).</w:t>
      </w:r>
    </w:p>
    <w:p w:rsidR="00966855" w:rsidRPr="004D578F" w:rsidRDefault="00E32339" w:rsidP="00966855">
      <w:pPr>
        <w:rPr>
          <w:rFonts w:ascii="Times New Roman" w:hAnsi="Times New Roman" w:cs="Times New Roman"/>
          <w:bCs/>
        </w:rPr>
      </w:pPr>
      <w:r w:rsidRPr="004D578F">
        <w:rPr>
          <w:rFonts w:ascii="Times New Roman" w:hAnsi="Times New Roman" w:cs="Times New Roman"/>
          <w:bCs/>
        </w:rPr>
        <w:t xml:space="preserve">     </w:t>
      </w:r>
      <w:r w:rsidR="00966855" w:rsidRPr="004D578F">
        <w:rPr>
          <w:rFonts w:ascii="Times New Roman" w:hAnsi="Times New Roman" w:cs="Times New Roman"/>
          <w:bCs/>
        </w:rPr>
        <w:t>Сменность занятий: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3685"/>
        <w:gridCol w:w="4820"/>
      </w:tblGrid>
      <w:tr w:rsidR="00966855" w:rsidRPr="004D578F" w:rsidTr="00E32339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8D35C2" w:rsidRDefault="00966855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C2">
              <w:rPr>
                <w:rFonts w:ascii="Times New Roman" w:hAnsi="Times New Roman" w:cs="Times New Roman"/>
                <w:b/>
                <w:sz w:val="20"/>
                <w:szCs w:val="20"/>
              </w:rPr>
              <w:t>Смена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8D35C2" w:rsidRDefault="00966855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C2">
              <w:rPr>
                <w:rFonts w:ascii="Times New Roman" w:hAnsi="Times New Roman" w:cs="Times New Roman"/>
                <w:b/>
                <w:sz w:val="20"/>
                <w:szCs w:val="20"/>
              </w:rPr>
              <w:t>Классы (группы)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855" w:rsidRPr="008D35C2" w:rsidRDefault="00966855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C2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обучающихся в смене</w:t>
            </w:r>
          </w:p>
        </w:tc>
      </w:tr>
      <w:tr w:rsidR="00966855" w:rsidRPr="004D578F" w:rsidTr="00E32339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4D578F" w:rsidRDefault="00966855" w:rsidP="00966855">
            <w:pPr>
              <w:pStyle w:val="af6"/>
              <w:snapToGrid w:val="0"/>
              <w:jc w:val="both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4D578F" w:rsidRDefault="00BB148E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1</w:t>
            </w:r>
            <w:r w:rsidR="00966855" w:rsidRPr="004D578F">
              <w:rPr>
                <w:rFonts w:ascii="Times New Roman" w:hAnsi="Times New Roman" w:cs="Times New Roman"/>
              </w:rPr>
              <w:t>, 2, 3, 4</w:t>
            </w:r>
            <w:r w:rsidRPr="004D578F">
              <w:rPr>
                <w:rFonts w:ascii="Times New Roman" w:hAnsi="Times New Roman" w:cs="Times New Roman"/>
              </w:rPr>
              <w:t>, 5, 6, 7</w:t>
            </w:r>
            <w:r w:rsidR="00966855" w:rsidRPr="004D578F">
              <w:rPr>
                <w:rFonts w:ascii="Times New Roman" w:hAnsi="Times New Roman" w:cs="Times New Roman"/>
              </w:rPr>
              <w:t>, 8АБ</w:t>
            </w:r>
            <w:r w:rsidRPr="004D578F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855" w:rsidRPr="004D578F" w:rsidRDefault="008D35C2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966855" w:rsidRPr="00A27D72" w:rsidTr="00E32339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4D578F" w:rsidRDefault="00966855" w:rsidP="00966855">
            <w:pPr>
              <w:pStyle w:val="af6"/>
              <w:snapToGrid w:val="0"/>
              <w:jc w:val="both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2 смена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4D578F" w:rsidRDefault="00966855" w:rsidP="00966855">
            <w:pPr>
              <w:pStyle w:val="af6"/>
              <w:snapToGrid w:val="0"/>
              <w:jc w:val="both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855" w:rsidRPr="004D578F" w:rsidRDefault="00966855" w:rsidP="00966855">
            <w:pPr>
              <w:pStyle w:val="af6"/>
              <w:snapToGrid w:val="0"/>
              <w:jc w:val="both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D40EC3" w:rsidRDefault="00D40EC3" w:rsidP="00605BA9">
      <w:pPr>
        <w:rPr>
          <w:rFonts w:ascii="Times New Roman" w:hAnsi="Times New Roman" w:cs="Times New Roman"/>
          <w:b/>
        </w:rPr>
      </w:pPr>
    </w:p>
    <w:p w:rsidR="00966855" w:rsidRPr="004D578F" w:rsidRDefault="00605BA9" w:rsidP="00605BA9">
      <w:pPr>
        <w:ind w:left="375" w:hanging="375"/>
        <w:rPr>
          <w:rFonts w:ascii="Times New Roman" w:hAnsi="Times New Roman" w:cs="Times New Roman"/>
          <w:b/>
        </w:rPr>
      </w:pPr>
      <w:r w:rsidRPr="008D35C2">
        <w:rPr>
          <w:rFonts w:ascii="Times New Roman" w:hAnsi="Times New Roman" w:cs="Times New Roman"/>
          <w:b/>
        </w:rPr>
        <w:t>5</w:t>
      </w:r>
      <w:r w:rsidR="00D40EC3" w:rsidRPr="008D35C2">
        <w:rPr>
          <w:rFonts w:ascii="Times New Roman" w:hAnsi="Times New Roman" w:cs="Times New Roman"/>
          <w:b/>
        </w:rPr>
        <w:t>.2.</w:t>
      </w:r>
      <w:r w:rsidR="00D40EC3" w:rsidRPr="004D578F">
        <w:rPr>
          <w:rFonts w:ascii="Times New Roman" w:hAnsi="Times New Roman" w:cs="Times New Roman"/>
          <w:b/>
        </w:rPr>
        <w:t xml:space="preserve"> Средняя наполняемость классов</w:t>
      </w:r>
    </w:p>
    <w:p w:rsidR="00D40EC3" w:rsidRPr="00D40EC3" w:rsidRDefault="00D40EC3" w:rsidP="00D40EC3">
      <w:pPr>
        <w:jc w:val="both"/>
        <w:rPr>
          <w:rFonts w:ascii="Times New Roman" w:hAnsi="Times New Roman" w:cs="Times New Roman"/>
          <w:bCs/>
        </w:rPr>
      </w:pPr>
      <w:r w:rsidRPr="004D578F">
        <w:rPr>
          <w:rFonts w:ascii="Times New Roman" w:hAnsi="Times New Roman" w:cs="Times New Roman"/>
          <w:bCs/>
        </w:rPr>
        <w:t xml:space="preserve">    Учебный план разработан с учетом необходимости выполнения государственного  образовательного стандарта, социального заказа и запросов родителей. Классы сформированы с учётом обучения по вариативным программам в рамках базового образования.  Средняя  наполняемость  классов составляет </w:t>
      </w:r>
      <w:r w:rsidR="008D35C2">
        <w:rPr>
          <w:rFonts w:ascii="Times New Roman" w:hAnsi="Times New Roman" w:cs="Times New Roman"/>
          <w:bCs/>
        </w:rPr>
        <w:t>18</w:t>
      </w:r>
      <w:r w:rsidR="00BB148E" w:rsidRPr="004D578F">
        <w:rPr>
          <w:rFonts w:ascii="Times New Roman" w:hAnsi="Times New Roman" w:cs="Times New Roman"/>
          <w:bCs/>
        </w:rPr>
        <w:t xml:space="preserve"> человек.</w:t>
      </w:r>
    </w:p>
    <w:p w:rsidR="00D40EC3" w:rsidRDefault="00D40EC3" w:rsidP="00D40EC3">
      <w:pPr>
        <w:widowControl/>
        <w:rPr>
          <w:rFonts w:ascii="Times New Roman" w:hAnsi="Times New Roman" w:cs="Times New Roman"/>
          <w:b/>
        </w:rPr>
      </w:pPr>
    </w:p>
    <w:p w:rsidR="00057E6A" w:rsidRPr="00956637" w:rsidRDefault="00605BA9">
      <w:pPr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5</w:t>
      </w:r>
      <w:r w:rsidR="00057E6A" w:rsidRPr="00A27D72">
        <w:rPr>
          <w:rFonts w:ascii="Times New Roman" w:hAnsi="Times New Roman" w:cs="Times New Roman"/>
          <w:b/>
        </w:rPr>
        <w:t>.</w:t>
      </w:r>
      <w:r w:rsidR="00D40EC3">
        <w:rPr>
          <w:rFonts w:ascii="Times New Roman" w:hAnsi="Times New Roman" w:cs="Times New Roman"/>
          <w:b/>
        </w:rPr>
        <w:t xml:space="preserve">3. </w:t>
      </w:r>
      <w:r w:rsidR="00057E6A" w:rsidRPr="00A27D72">
        <w:rPr>
          <w:rFonts w:ascii="Times New Roman" w:hAnsi="Times New Roman" w:cs="Times New Roman"/>
          <w:b/>
        </w:rPr>
        <w:t xml:space="preserve"> Данные о контингенте обучающихся (воспитанников), формах обучения по состоянию на </w:t>
      </w:r>
      <w:r w:rsidR="00057E6A" w:rsidRPr="00A27D72">
        <w:rPr>
          <w:rFonts w:ascii="Times New Roman" w:hAnsi="Times New Roman" w:cs="Times New Roman"/>
          <w:b/>
          <w:u w:val="single"/>
        </w:rPr>
        <w:t>01.09.201</w:t>
      </w:r>
      <w:r>
        <w:rPr>
          <w:rFonts w:ascii="Times New Roman" w:hAnsi="Times New Roman" w:cs="Times New Roman"/>
          <w:b/>
          <w:u w:val="single"/>
        </w:rPr>
        <w:t>3</w:t>
      </w:r>
      <w:r w:rsidR="00057E6A" w:rsidRPr="00A27D72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047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09"/>
        <w:gridCol w:w="3707"/>
        <w:gridCol w:w="1843"/>
        <w:gridCol w:w="1417"/>
      </w:tblGrid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%</w:t>
            </w:r>
          </w:p>
        </w:tc>
      </w:tr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Всего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BB148E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1</w:t>
            </w:r>
            <w:r w:rsidR="008D3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100 %</w:t>
            </w:r>
          </w:p>
        </w:tc>
      </w:tr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Всего обучающиеся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100 %</w:t>
            </w:r>
          </w:p>
        </w:tc>
      </w:tr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- на 1 ступени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2321B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57E6A" w:rsidRPr="004D578F">
              <w:rPr>
                <w:rFonts w:ascii="Times New Roman" w:hAnsi="Times New Roman" w:cs="Times New Roman"/>
              </w:rPr>
              <w:t>%</w:t>
            </w:r>
          </w:p>
        </w:tc>
      </w:tr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- на 2 ступени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2321B" w:rsidP="0002321B">
            <w:pPr>
              <w:widowControl/>
              <w:tabs>
                <w:tab w:val="left" w:pos="615"/>
                <w:tab w:val="center" w:pos="813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2321B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BB148E" w:rsidRPr="004D578F">
              <w:rPr>
                <w:rFonts w:ascii="Times New Roman" w:hAnsi="Times New Roman" w:cs="Times New Roman"/>
              </w:rPr>
              <w:t>%</w:t>
            </w:r>
          </w:p>
        </w:tc>
      </w:tr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- на 3 ступени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Всего классов: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E6A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lastRenderedPageBreak/>
              <w:t>- реализующих общеобразовательные программы профильного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D578F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 xml:space="preserve">- реализующих общеобразовательные программы дополнительной (углубленной)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4D578F" w:rsidRDefault="0002321B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4D578F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 xml:space="preserve">-  специальные (коррекционные) образовательные программам (указать вид)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4D578F" w:rsidRDefault="0002321B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76122D" w:rsidRPr="004D578F" w:rsidTr="00D40EC3">
        <w:trPr>
          <w:trHeight w:val="112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22D" w:rsidRPr="004D578F" w:rsidRDefault="0076122D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 xml:space="preserve">Обучающиеся, получающие образование по формам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22D" w:rsidRPr="004D578F" w:rsidRDefault="0076122D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22D" w:rsidRPr="004D578F" w:rsidRDefault="0076122D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22D" w:rsidRPr="004D578F" w:rsidRDefault="0076122D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100 %</w:t>
            </w:r>
          </w:p>
        </w:tc>
      </w:tr>
      <w:tr w:rsidR="0002321B" w:rsidRPr="004D578F" w:rsidTr="00D40EC3">
        <w:trPr>
          <w:trHeight w:val="112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очно-заочное (вечернее)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4D578F" w:rsidTr="00D40EC3">
        <w:trPr>
          <w:trHeight w:val="112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4D578F" w:rsidTr="00D40EC3">
        <w:trPr>
          <w:trHeight w:val="112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семейное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4D578F" w:rsidTr="00D40EC3">
        <w:trPr>
          <w:trHeight w:val="112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экстернат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4D578F" w:rsidTr="00D40EC3">
        <w:trPr>
          <w:trHeight w:val="112"/>
        </w:trPr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Воспитанники детских домов, интернатов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4D578F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A27D72" w:rsidTr="00D40EC3">
        <w:trPr>
          <w:trHeight w:val="112"/>
        </w:trPr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4D578F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4D578F" w:rsidRDefault="0076122D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4D578F" w:rsidRDefault="0076122D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02321B" w:rsidRPr="004D578F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4D578F" w:rsidRDefault="004D578F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057E6A" w:rsidRDefault="004D578F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05BA9">
        <w:rPr>
          <w:rFonts w:ascii="Times New Roman" w:hAnsi="Times New Roman" w:cs="Times New Roman"/>
          <w:b/>
        </w:rPr>
        <w:t>5</w:t>
      </w:r>
      <w:r w:rsidR="00D40EC3" w:rsidRPr="00D40EC3">
        <w:rPr>
          <w:rFonts w:ascii="Times New Roman" w:hAnsi="Times New Roman" w:cs="Times New Roman"/>
          <w:b/>
        </w:rPr>
        <w:t>.4 Обеспечение безопасности</w:t>
      </w:r>
    </w:p>
    <w:p w:rsidR="00605BA9" w:rsidRDefault="00D40EC3" w:rsidP="00E32339">
      <w:pPr>
        <w:ind w:firstLine="708"/>
        <w:jc w:val="both"/>
        <w:rPr>
          <w:rFonts w:ascii="Times New Roman" w:hAnsi="Times New Roman" w:cs="Times New Roman"/>
        </w:rPr>
      </w:pPr>
      <w:r w:rsidRPr="00D40EC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образовательном учреждении </w:t>
      </w:r>
      <w:r w:rsidRPr="00D40EC3">
        <w:rPr>
          <w:rFonts w:ascii="Times New Roman" w:hAnsi="Times New Roman" w:cs="Times New Roman"/>
        </w:rPr>
        <w:t xml:space="preserve"> организован   контрольно-пропускной  режим, работают основные системы жизнеобеспечения, система противопожарной безопасности, имеется охранная служба (охрана, «тревожная» кнопка). На каждом этаже школы расположены схемы эвакуации детей в случае возникновения пожара. Первичными средствами тушения пожара обеспечены рекреации  школы, кабинеты физики, химии, информатики,  обслуживающего труда, </w:t>
      </w:r>
      <w:r w:rsidR="00BC4EBF">
        <w:rPr>
          <w:rFonts w:ascii="Times New Roman" w:hAnsi="Times New Roman" w:cs="Times New Roman"/>
        </w:rPr>
        <w:t xml:space="preserve">технического труда, </w:t>
      </w:r>
      <w:r w:rsidRPr="00D40EC3">
        <w:rPr>
          <w:rFonts w:ascii="Times New Roman" w:hAnsi="Times New Roman" w:cs="Times New Roman"/>
        </w:rPr>
        <w:t>спортивного и актового залов.</w:t>
      </w:r>
    </w:p>
    <w:p w:rsidR="00E32339" w:rsidRPr="00E32339" w:rsidRDefault="00E32339" w:rsidP="00E32339">
      <w:pPr>
        <w:ind w:firstLine="708"/>
        <w:jc w:val="both"/>
        <w:rPr>
          <w:rFonts w:ascii="Times New Roman" w:hAnsi="Times New Roman" w:cs="Times New Roman"/>
        </w:rPr>
      </w:pPr>
    </w:p>
    <w:p w:rsidR="00D40EC3" w:rsidRPr="004D578F" w:rsidRDefault="00605BA9" w:rsidP="00E32339">
      <w:pPr>
        <w:pStyle w:val="211"/>
        <w:spacing w:after="0" w:line="240" w:lineRule="auto"/>
        <w:ind w:left="0"/>
        <w:rPr>
          <w:b/>
        </w:rPr>
      </w:pPr>
      <w:r w:rsidRPr="004D578F">
        <w:rPr>
          <w:b/>
        </w:rPr>
        <w:t>5</w:t>
      </w:r>
      <w:r w:rsidR="00D40EC3" w:rsidRPr="004D578F">
        <w:rPr>
          <w:b/>
        </w:rPr>
        <w:t>.5 Организация питания и медицинского обслуживания</w:t>
      </w:r>
    </w:p>
    <w:p w:rsidR="00D40EC3" w:rsidRPr="004D578F" w:rsidRDefault="00D40EC3" w:rsidP="00E32339">
      <w:pPr>
        <w:pStyle w:val="af4"/>
        <w:spacing w:after="0"/>
        <w:ind w:firstLine="709"/>
        <w:jc w:val="both"/>
        <w:rPr>
          <w:rFonts w:ascii="Times New Roman" w:hAnsi="Times New Roman" w:cs="Times New Roman"/>
        </w:rPr>
      </w:pPr>
      <w:r w:rsidRPr="004D578F">
        <w:rPr>
          <w:rFonts w:ascii="Times New Roman" w:hAnsi="Times New Roman" w:cs="Times New Roman"/>
        </w:rPr>
        <w:t xml:space="preserve">Особое место в профессиональной деятельности  руководства школы  и всего педагогического коллектива отведено сохранению и укреплению здоровья обучающихся, формированию здорового образа жизни, культуры здорового питания. </w:t>
      </w:r>
    </w:p>
    <w:p w:rsidR="00D40EC3" w:rsidRPr="004D578F" w:rsidRDefault="00D40EC3" w:rsidP="00D40EC3">
      <w:pPr>
        <w:pStyle w:val="af4"/>
        <w:spacing w:after="0"/>
        <w:ind w:firstLine="709"/>
        <w:jc w:val="both"/>
        <w:rPr>
          <w:rFonts w:ascii="Times New Roman" w:hAnsi="Times New Roman" w:cs="Times New Roman"/>
        </w:rPr>
      </w:pPr>
      <w:r w:rsidRPr="004D578F">
        <w:rPr>
          <w:rFonts w:ascii="Times New Roman" w:hAnsi="Times New Roman" w:cs="Times New Roman"/>
        </w:rPr>
        <w:t xml:space="preserve">В школе организовано горячее питание. Охват горячим питанием составлял  </w:t>
      </w:r>
      <w:r w:rsidR="00BC4EBF">
        <w:rPr>
          <w:rFonts w:ascii="Times New Roman" w:hAnsi="Times New Roman" w:cs="Times New Roman"/>
        </w:rPr>
        <w:t>7</w:t>
      </w:r>
      <w:r w:rsidR="001333DC" w:rsidRPr="004D578F">
        <w:rPr>
          <w:rFonts w:ascii="Times New Roman" w:hAnsi="Times New Roman" w:cs="Times New Roman"/>
        </w:rPr>
        <w:t>2</w:t>
      </w:r>
      <w:r w:rsidRPr="004D578F">
        <w:rPr>
          <w:rFonts w:ascii="Times New Roman" w:hAnsi="Times New Roman" w:cs="Times New Roman"/>
        </w:rPr>
        <w:t>%. Горячие молочные завтраки получали 100% обучающихся. 100% обучающихся из многодетных семей и 100% - из малообеспеченных семей получали  дотационное (льготное) питание.</w:t>
      </w:r>
    </w:p>
    <w:p w:rsidR="00D40EC3" w:rsidRPr="00D40EC3" w:rsidRDefault="00D40EC3" w:rsidP="00D40EC3">
      <w:pPr>
        <w:jc w:val="both"/>
        <w:rPr>
          <w:rFonts w:ascii="Times New Roman" w:hAnsi="Times New Roman" w:cs="Times New Roman"/>
        </w:rPr>
      </w:pPr>
      <w:r w:rsidRPr="004D578F">
        <w:rPr>
          <w:rFonts w:ascii="Times New Roman" w:hAnsi="Times New Roman" w:cs="Times New Roman"/>
        </w:rPr>
        <w:t xml:space="preserve">   </w:t>
      </w:r>
      <w:r w:rsidR="004D578F">
        <w:rPr>
          <w:rFonts w:ascii="Times New Roman" w:hAnsi="Times New Roman" w:cs="Times New Roman"/>
        </w:rPr>
        <w:t xml:space="preserve">        </w:t>
      </w:r>
      <w:r w:rsidRPr="004D578F">
        <w:rPr>
          <w:rFonts w:ascii="Times New Roman" w:hAnsi="Times New Roman" w:cs="Times New Roman"/>
        </w:rPr>
        <w:t xml:space="preserve">Профилактическая работа и оздоровительная  работа   осуществляется медицинскими работниками  в целях предупреждения заболеваний, вредных привычек. Она подразделяется на специфическую и неспецифическую, включает в себя психогигиену и психопрофилактику общеобразовательного процесса, в том числе разработку оптимальных режимов обучения, воспитания, использования оздоровительных естественных факторов окружающей среды и ряд специфических способов оздоровления. Для массовой профилактики детей используются эффективные, несложные в осуществлении методы, обеспечивающие максимально полный охват обучающихся и в то же время не нарушающие общеобразовательного процесса в </w:t>
      </w:r>
      <w:r w:rsidR="00B63D5F" w:rsidRPr="004D578F">
        <w:rPr>
          <w:rFonts w:ascii="Times New Roman" w:hAnsi="Times New Roman" w:cs="Times New Roman"/>
        </w:rPr>
        <w:t>школе.</w:t>
      </w:r>
    </w:p>
    <w:p w:rsidR="00D40EC3" w:rsidRPr="00D40EC3" w:rsidRDefault="00D40EC3" w:rsidP="00D40EC3">
      <w:pPr>
        <w:rPr>
          <w:rFonts w:ascii="Times New Roman" w:hAnsi="Times New Roman" w:cs="Times New Roman"/>
        </w:rPr>
      </w:pPr>
    </w:p>
    <w:p w:rsidR="00B63D5F" w:rsidRPr="00815B45" w:rsidRDefault="004D578F" w:rsidP="00E32339">
      <w:pPr>
        <w:pStyle w:val="af8"/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.</w:t>
      </w:r>
      <w:r w:rsidR="00B63D5F" w:rsidRPr="00815B45">
        <w:rPr>
          <w:rFonts w:ascii="Times New Roman" w:eastAsia="Times New Roman" w:hAnsi="Times New Roman"/>
          <w:b/>
          <w:sz w:val="26"/>
          <w:szCs w:val="26"/>
        </w:rPr>
        <w:t>Организация летнего отдыха детей</w:t>
      </w:r>
    </w:p>
    <w:p w:rsidR="00B63D5F" w:rsidRPr="00B63D5F" w:rsidRDefault="00B63D5F" w:rsidP="00E32339">
      <w:pPr>
        <w:pStyle w:val="26"/>
        <w:spacing w:after="0" w:line="240" w:lineRule="auto"/>
        <w:ind w:left="0" w:firstLine="708"/>
        <w:jc w:val="both"/>
        <w:rPr>
          <w:szCs w:val="24"/>
        </w:rPr>
      </w:pPr>
      <w:r w:rsidRPr="004D578F">
        <w:rPr>
          <w:bCs/>
          <w:szCs w:val="24"/>
        </w:rPr>
        <w:t xml:space="preserve">Организация отдыха и оздоровления детей в летний период - одно из приоритетных направлений деятельности школы. </w:t>
      </w:r>
      <w:r w:rsidRPr="004D578F">
        <w:rPr>
          <w:szCs w:val="24"/>
        </w:rPr>
        <w:t>Летом 201</w:t>
      </w:r>
      <w:r w:rsidR="00041F51" w:rsidRPr="004D578F">
        <w:rPr>
          <w:szCs w:val="24"/>
        </w:rPr>
        <w:t>4</w:t>
      </w:r>
      <w:r w:rsidRPr="004D578F">
        <w:rPr>
          <w:szCs w:val="24"/>
        </w:rPr>
        <w:t xml:space="preserve"> года был организован летний оздоровительный  школьный лагерь  «</w:t>
      </w:r>
      <w:r w:rsidR="00BC4EBF">
        <w:rPr>
          <w:szCs w:val="24"/>
          <w:lang w:val="ru-RU"/>
        </w:rPr>
        <w:t>Тридевятое царство</w:t>
      </w:r>
      <w:r w:rsidRPr="004D578F">
        <w:rPr>
          <w:szCs w:val="24"/>
        </w:rPr>
        <w:t xml:space="preserve">»  с дневным пребыванием детей.  </w:t>
      </w:r>
      <w:r w:rsidRPr="004D578F">
        <w:rPr>
          <w:rFonts w:cs="Times New Roman"/>
        </w:rPr>
        <w:t xml:space="preserve">За период I смены в летнем оздоровительном лагере отдохнули </w:t>
      </w:r>
      <w:r w:rsidR="00BC4EBF">
        <w:rPr>
          <w:rFonts w:cs="Times New Roman"/>
          <w:lang w:val="ru-RU"/>
        </w:rPr>
        <w:t>85</w:t>
      </w:r>
      <w:r w:rsidRPr="004D578F">
        <w:rPr>
          <w:rFonts w:cs="Times New Roman"/>
          <w:color w:val="FF0000"/>
        </w:rPr>
        <w:t xml:space="preserve"> </w:t>
      </w:r>
      <w:r w:rsidRPr="004D578F">
        <w:rPr>
          <w:rFonts w:cs="Times New Roman"/>
        </w:rPr>
        <w:t>обучающихся.  Дети находились в лагере с 08.00 до 14.30 ч. В режиме летнего лагеря было предусмотрено 2-х разовое питание, оздоровительные мероприятия, воспитательно-развивающие программы. Для ежедневного и комфортного отдыха были обустроены игровые комнаты, места для проведения гигиенических процедур, спортивный и актовый зал, стадион.</w:t>
      </w:r>
    </w:p>
    <w:p w:rsidR="00B63D5F" w:rsidRPr="00722926" w:rsidRDefault="00E95F25" w:rsidP="006743E6">
      <w:pPr>
        <w:pStyle w:val="af8"/>
        <w:ind w:left="0"/>
        <w:contextualSpacing/>
        <w:rPr>
          <w:rFonts w:ascii="Times New Roman" w:hAnsi="Times New Roman"/>
          <w:b/>
          <w:color w:val="FF99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6743E6">
        <w:rPr>
          <w:rFonts w:ascii="Times New Roman" w:hAnsi="Times New Roman"/>
          <w:b/>
          <w:sz w:val="26"/>
          <w:szCs w:val="26"/>
        </w:rPr>
        <w:t>.</w:t>
      </w:r>
      <w:r w:rsidR="00E32339">
        <w:rPr>
          <w:rFonts w:ascii="Times New Roman" w:hAnsi="Times New Roman"/>
          <w:b/>
          <w:sz w:val="26"/>
          <w:szCs w:val="26"/>
        </w:rPr>
        <w:t xml:space="preserve"> </w:t>
      </w:r>
      <w:r w:rsidR="00B63D5F" w:rsidRPr="006375E6">
        <w:rPr>
          <w:rFonts w:ascii="Times New Roman" w:hAnsi="Times New Roman"/>
          <w:b/>
          <w:sz w:val="26"/>
          <w:szCs w:val="26"/>
        </w:rPr>
        <w:t>Востребованность  выпускников</w:t>
      </w:r>
    </w:p>
    <w:p w:rsidR="00E95F25" w:rsidRDefault="00E95F25" w:rsidP="00E95F25">
      <w:pPr>
        <w:ind w:left="360"/>
        <w:jc w:val="both"/>
        <w:rPr>
          <w:rFonts w:ascii="Times New Roman" w:hAnsi="Times New Roman" w:cs="Times New Roman"/>
          <w:szCs w:val="21"/>
        </w:rPr>
      </w:pPr>
      <w:r w:rsidRPr="005B39E1">
        <w:rPr>
          <w:rFonts w:ascii="Times New Roman" w:hAnsi="Times New Roman" w:cs="Times New Roman"/>
          <w:szCs w:val="21"/>
        </w:rPr>
        <w:lastRenderedPageBreak/>
        <w:t>В 201</w:t>
      </w:r>
      <w:r w:rsidR="006A63F1">
        <w:rPr>
          <w:rFonts w:ascii="Times New Roman" w:hAnsi="Times New Roman" w:cs="Times New Roman"/>
          <w:szCs w:val="21"/>
        </w:rPr>
        <w:t>3</w:t>
      </w:r>
      <w:r w:rsidRPr="005B39E1">
        <w:rPr>
          <w:rFonts w:ascii="Times New Roman" w:hAnsi="Times New Roman" w:cs="Times New Roman"/>
          <w:szCs w:val="21"/>
        </w:rPr>
        <w:t>-201</w:t>
      </w:r>
      <w:r w:rsidR="006A63F1">
        <w:rPr>
          <w:rFonts w:ascii="Times New Roman" w:hAnsi="Times New Roman" w:cs="Times New Roman"/>
          <w:szCs w:val="21"/>
        </w:rPr>
        <w:t>4</w:t>
      </w:r>
      <w:r w:rsidRPr="005B39E1">
        <w:rPr>
          <w:rFonts w:ascii="Times New Roman" w:hAnsi="Times New Roman" w:cs="Times New Roman"/>
          <w:szCs w:val="21"/>
        </w:rPr>
        <w:t xml:space="preserve"> учебном году </w:t>
      </w:r>
      <w:r w:rsidR="00722926" w:rsidRPr="005B39E1">
        <w:rPr>
          <w:rFonts w:ascii="Times New Roman" w:hAnsi="Times New Roman" w:cs="Times New Roman"/>
          <w:szCs w:val="21"/>
        </w:rPr>
        <w:t xml:space="preserve">основную </w:t>
      </w:r>
      <w:r w:rsidRPr="005B39E1">
        <w:rPr>
          <w:rFonts w:ascii="Times New Roman" w:hAnsi="Times New Roman" w:cs="Times New Roman"/>
          <w:szCs w:val="21"/>
        </w:rPr>
        <w:t xml:space="preserve"> школу окончили</w:t>
      </w:r>
      <w:r w:rsidR="00722926" w:rsidRPr="005B39E1">
        <w:rPr>
          <w:rFonts w:ascii="Times New Roman" w:hAnsi="Times New Roman" w:cs="Times New Roman"/>
          <w:szCs w:val="21"/>
        </w:rPr>
        <w:t xml:space="preserve"> </w:t>
      </w:r>
      <w:r w:rsidR="00743930">
        <w:rPr>
          <w:rFonts w:ascii="Times New Roman" w:hAnsi="Times New Roman" w:cs="Times New Roman"/>
          <w:szCs w:val="21"/>
        </w:rPr>
        <w:t>25</w:t>
      </w:r>
      <w:r w:rsidR="00722926" w:rsidRPr="005B39E1">
        <w:rPr>
          <w:rFonts w:ascii="Times New Roman" w:hAnsi="Times New Roman" w:cs="Times New Roman"/>
          <w:szCs w:val="21"/>
        </w:rPr>
        <w:t xml:space="preserve"> </w:t>
      </w:r>
      <w:r w:rsidR="00722926">
        <w:rPr>
          <w:rFonts w:ascii="Times New Roman" w:hAnsi="Times New Roman" w:cs="Times New Roman"/>
          <w:szCs w:val="21"/>
        </w:rPr>
        <w:t xml:space="preserve"> выпускник</w:t>
      </w:r>
      <w:r w:rsidR="00E32339">
        <w:rPr>
          <w:rFonts w:ascii="Times New Roman" w:hAnsi="Times New Roman" w:cs="Times New Roman"/>
          <w:szCs w:val="21"/>
        </w:rPr>
        <w:t>ов</w:t>
      </w:r>
      <w:r w:rsidR="00722926">
        <w:rPr>
          <w:rFonts w:ascii="Times New Roman" w:hAnsi="Times New Roman" w:cs="Times New Roman"/>
          <w:szCs w:val="21"/>
        </w:rPr>
        <w:t>, которые продолжили свое обучение  на следующем  уровне образования:</w:t>
      </w:r>
    </w:p>
    <w:p w:rsidR="00F51C74" w:rsidRDefault="00F51C74" w:rsidP="00E95F25">
      <w:pPr>
        <w:ind w:left="360"/>
        <w:jc w:val="both"/>
        <w:rPr>
          <w:rFonts w:ascii="Times New Roman" w:hAnsi="Times New Roman" w:cs="Times New Roman"/>
          <w:szCs w:val="21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6679"/>
        <w:gridCol w:w="2554"/>
      </w:tblGrid>
      <w:tr w:rsidR="00DD3042" w:rsidRPr="00B63D5F" w:rsidTr="00F51C74">
        <w:trPr>
          <w:trHeight w:val="370"/>
        </w:trPr>
        <w:tc>
          <w:tcPr>
            <w:tcW w:w="862" w:type="dxa"/>
          </w:tcPr>
          <w:p w:rsidR="00DD3042" w:rsidRPr="00B63D5F" w:rsidRDefault="00DD3042" w:rsidP="00B63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D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79" w:type="dxa"/>
          </w:tcPr>
          <w:p w:rsidR="00DD3042" w:rsidRPr="00B63D5F" w:rsidRDefault="00DD3042" w:rsidP="00B63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D5F">
              <w:rPr>
                <w:rFonts w:ascii="Times New Roman" w:hAnsi="Times New Roman" w:cs="Times New Roman"/>
                <w:b/>
              </w:rPr>
              <w:t>Место трудоустройства</w:t>
            </w:r>
          </w:p>
        </w:tc>
        <w:tc>
          <w:tcPr>
            <w:tcW w:w="2554" w:type="dxa"/>
          </w:tcPr>
          <w:p w:rsidR="00DD3042" w:rsidRPr="00B63D5F" w:rsidRDefault="00DD3042" w:rsidP="00B63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выпускников</w:t>
            </w:r>
          </w:p>
        </w:tc>
      </w:tr>
      <w:tr w:rsidR="00DD3042" w:rsidRPr="00B63D5F" w:rsidTr="00F51C74">
        <w:trPr>
          <w:trHeight w:val="351"/>
        </w:trPr>
        <w:tc>
          <w:tcPr>
            <w:tcW w:w="862" w:type="dxa"/>
          </w:tcPr>
          <w:p w:rsidR="00DD3042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79" w:type="dxa"/>
          </w:tcPr>
          <w:p w:rsidR="00DD3042" w:rsidRPr="00F51C74" w:rsidRDefault="006A63F1" w:rsidP="00DD3042">
            <w:r w:rsidRPr="00F51C74">
              <w:t>ОПК СТИ НИТУ «МИСиС»</w:t>
            </w:r>
          </w:p>
        </w:tc>
        <w:tc>
          <w:tcPr>
            <w:tcW w:w="2554" w:type="dxa"/>
          </w:tcPr>
          <w:p w:rsidR="00DD3042" w:rsidRPr="00B63D5F" w:rsidRDefault="006A63F1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D3042" w:rsidRPr="00B63D5F" w:rsidTr="00F51C74">
        <w:trPr>
          <w:trHeight w:val="702"/>
        </w:trPr>
        <w:tc>
          <w:tcPr>
            <w:tcW w:w="862" w:type="dxa"/>
          </w:tcPr>
          <w:p w:rsidR="00DD3042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679" w:type="dxa"/>
          </w:tcPr>
          <w:p w:rsidR="00DD3042" w:rsidRPr="00F51C74" w:rsidRDefault="002814F9" w:rsidP="00DD3042">
            <w:r w:rsidRPr="00F51C74">
              <w:t>ОГАОУ СПО «</w:t>
            </w:r>
            <w:r w:rsidR="006A63F1" w:rsidRPr="00F51C74">
              <w:t xml:space="preserve">Старооскольский техникум строительства, транспорта и </w:t>
            </w:r>
            <w:r w:rsidR="002461B2" w:rsidRPr="00F51C74">
              <w:t>жилищно</w:t>
            </w:r>
            <w:r w:rsidR="006A63F1" w:rsidRPr="00F51C74">
              <w:t>-коммунального хозяйства</w:t>
            </w:r>
            <w:r w:rsidRPr="00F51C74">
              <w:t>»</w:t>
            </w:r>
          </w:p>
        </w:tc>
        <w:tc>
          <w:tcPr>
            <w:tcW w:w="2554" w:type="dxa"/>
          </w:tcPr>
          <w:p w:rsidR="00DD3042" w:rsidRPr="00B63D5F" w:rsidRDefault="00F51C74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3042" w:rsidRPr="00B63D5F" w:rsidTr="00F51C74">
        <w:trPr>
          <w:trHeight w:val="721"/>
        </w:trPr>
        <w:tc>
          <w:tcPr>
            <w:tcW w:w="862" w:type="dxa"/>
          </w:tcPr>
          <w:p w:rsidR="00DD3042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679" w:type="dxa"/>
          </w:tcPr>
          <w:p w:rsidR="00DD3042" w:rsidRPr="00F51C74" w:rsidRDefault="002814F9" w:rsidP="00DD3042">
            <w:r w:rsidRPr="00F51C74">
              <w:t>НОУ СПО «Старооскольский кооперативный  техникум  Белгородского облпотребсоюза»</w:t>
            </w:r>
          </w:p>
        </w:tc>
        <w:tc>
          <w:tcPr>
            <w:tcW w:w="2554" w:type="dxa"/>
          </w:tcPr>
          <w:p w:rsidR="00DD3042" w:rsidRPr="00B63D5F" w:rsidRDefault="00F51C74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3042" w:rsidRPr="00B63D5F" w:rsidTr="00F51C74">
        <w:trPr>
          <w:trHeight w:val="721"/>
        </w:trPr>
        <w:tc>
          <w:tcPr>
            <w:tcW w:w="862" w:type="dxa"/>
          </w:tcPr>
          <w:p w:rsidR="00DD3042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679" w:type="dxa"/>
          </w:tcPr>
          <w:p w:rsidR="00DD3042" w:rsidRPr="00F51C74" w:rsidRDefault="002814F9" w:rsidP="00DD3042">
            <w:r w:rsidRPr="00F51C74">
              <w:t>ОГАОУ СПО «Старооскольский техникум технологий и дизайна»</w:t>
            </w:r>
          </w:p>
        </w:tc>
        <w:tc>
          <w:tcPr>
            <w:tcW w:w="2554" w:type="dxa"/>
          </w:tcPr>
          <w:p w:rsidR="00DD3042" w:rsidRPr="00B63D5F" w:rsidRDefault="00F51C74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3042" w:rsidRPr="00B63D5F" w:rsidTr="00F51C74">
        <w:trPr>
          <w:trHeight w:val="351"/>
        </w:trPr>
        <w:tc>
          <w:tcPr>
            <w:tcW w:w="862" w:type="dxa"/>
          </w:tcPr>
          <w:p w:rsidR="00DD3042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679" w:type="dxa"/>
          </w:tcPr>
          <w:p w:rsidR="00DD3042" w:rsidRPr="00F51C74" w:rsidRDefault="006A63F1" w:rsidP="00DD3042">
            <w:pPr>
              <w:pStyle w:val="2"/>
              <w:jc w:val="left"/>
              <w:rPr>
                <w:rFonts w:ascii="Liberation Serif" w:eastAsia="DejaVu Sans" w:hAnsi="Liberation Serif" w:cs="DejaVu Sans"/>
                <w:b w:val="0"/>
                <w:bCs w:val="0"/>
                <w:szCs w:val="24"/>
                <w:lang w:eastAsia="hi-IN" w:bidi="hi-IN"/>
              </w:rPr>
            </w:pPr>
            <w:r w:rsidRPr="00F51C74">
              <w:rPr>
                <w:rFonts w:ascii="Liberation Serif" w:eastAsia="DejaVu Sans" w:hAnsi="Liberation Serif" w:cs="DejaVu Sans"/>
                <w:b w:val="0"/>
                <w:bCs w:val="0"/>
                <w:szCs w:val="24"/>
                <w:lang w:eastAsia="hi-IN" w:bidi="hi-IN"/>
              </w:rPr>
              <w:t>«</w:t>
            </w:r>
            <w:r w:rsidR="002814F9" w:rsidRPr="00F51C74">
              <w:rPr>
                <w:rFonts w:ascii="Liberation Serif" w:eastAsia="DejaVu Sans" w:hAnsi="Liberation Serif" w:cs="DejaVu Sans"/>
                <w:b w:val="0"/>
                <w:bCs w:val="0"/>
                <w:szCs w:val="24"/>
                <w:lang w:eastAsia="hi-IN" w:bidi="hi-IN"/>
              </w:rPr>
              <w:t>СОФ МГРИ-РГГРУ</w:t>
            </w:r>
          </w:p>
        </w:tc>
        <w:tc>
          <w:tcPr>
            <w:tcW w:w="2554" w:type="dxa"/>
          </w:tcPr>
          <w:p w:rsidR="00DD3042" w:rsidRPr="00B63D5F" w:rsidRDefault="00F51C74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3042" w:rsidRPr="00B63D5F" w:rsidTr="00F51C74">
        <w:trPr>
          <w:trHeight w:val="351"/>
        </w:trPr>
        <w:tc>
          <w:tcPr>
            <w:tcW w:w="862" w:type="dxa"/>
          </w:tcPr>
          <w:p w:rsidR="00DD3042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679" w:type="dxa"/>
          </w:tcPr>
          <w:p w:rsidR="00DD3042" w:rsidRPr="00F51C74" w:rsidRDefault="002814F9" w:rsidP="00FB5780">
            <w:pPr>
              <w:widowControl/>
              <w:suppressAutoHyphens w:val="0"/>
            </w:pPr>
            <w:r w:rsidRPr="00F51C74">
              <w:t>ООАУ СПО «Старооскольский медицинский колледж»</w:t>
            </w:r>
          </w:p>
        </w:tc>
        <w:tc>
          <w:tcPr>
            <w:tcW w:w="2554" w:type="dxa"/>
          </w:tcPr>
          <w:p w:rsidR="00DD3042" w:rsidRPr="00B63D5F" w:rsidRDefault="006A63F1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3042" w:rsidRPr="00B63D5F" w:rsidTr="00F51C74">
        <w:trPr>
          <w:trHeight w:val="351"/>
        </w:trPr>
        <w:tc>
          <w:tcPr>
            <w:tcW w:w="862" w:type="dxa"/>
          </w:tcPr>
          <w:p w:rsidR="00DD3042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679" w:type="dxa"/>
          </w:tcPr>
          <w:p w:rsidR="00DD3042" w:rsidRPr="00F51C74" w:rsidRDefault="00FB5780" w:rsidP="00F51C74">
            <w:r w:rsidRPr="00F51C74">
              <w:t xml:space="preserve">ГБОУ СПО </w:t>
            </w:r>
            <w:r w:rsidR="00F51C74">
              <w:t>«</w:t>
            </w:r>
            <w:r w:rsidRPr="00F51C74">
              <w:t>Старооскольский педагогический колледж</w:t>
            </w:r>
            <w:r w:rsidR="00F51C74">
              <w:t>»</w:t>
            </w:r>
          </w:p>
        </w:tc>
        <w:tc>
          <w:tcPr>
            <w:tcW w:w="2554" w:type="dxa"/>
          </w:tcPr>
          <w:p w:rsidR="00DD3042" w:rsidRPr="00B63D5F" w:rsidRDefault="00F51C74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D3042" w:rsidRPr="00B63D5F" w:rsidTr="00F51C74">
        <w:trPr>
          <w:trHeight w:val="702"/>
        </w:trPr>
        <w:tc>
          <w:tcPr>
            <w:tcW w:w="862" w:type="dxa"/>
          </w:tcPr>
          <w:p w:rsidR="00DD3042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679" w:type="dxa"/>
          </w:tcPr>
          <w:p w:rsidR="00DD3042" w:rsidRPr="00F51C74" w:rsidRDefault="00F51C74" w:rsidP="00FB5780">
            <w:r w:rsidRPr="00F51C74">
              <w:t>ФГБОУ ВПО «Белгородская государственная сельскохозяйственная академия имени В.Я.Горина»</w:t>
            </w:r>
          </w:p>
        </w:tc>
        <w:tc>
          <w:tcPr>
            <w:tcW w:w="2554" w:type="dxa"/>
          </w:tcPr>
          <w:p w:rsidR="00DD3042" w:rsidRPr="00B63D5F" w:rsidRDefault="006A63F1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63F1" w:rsidRPr="00B63D5F" w:rsidTr="00F51C74">
        <w:trPr>
          <w:trHeight w:val="370"/>
        </w:trPr>
        <w:tc>
          <w:tcPr>
            <w:tcW w:w="862" w:type="dxa"/>
          </w:tcPr>
          <w:p w:rsidR="006A63F1" w:rsidRPr="00B63D5F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679" w:type="dxa"/>
          </w:tcPr>
          <w:p w:rsidR="006A63F1" w:rsidRPr="00F51C74" w:rsidRDefault="006A63F1" w:rsidP="00F51C74">
            <w:r w:rsidRPr="00F51C74">
              <w:t xml:space="preserve">МБОУ «СОШ </w:t>
            </w:r>
            <w:r w:rsidR="00FB5780" w:rsidRPr="00F51C74">
              <w:t xml:space="preserve"> с УИОП</w:t>
            </w:r>
            <w:r w:rsidRPr="00F51C74">
              <w:t xml:space="preserve"> №</w:t>
            </w:r>
            <w:r w:rsidR="00F51C74" w:rsidRPr="00F51C74">
              <w:t>1</w:t>
            </w:r>
            <w:r w:rsidRPr="00F51C74">
              <w:t>2»</w:t>
            </w:r>
          </w:p>
        </w:tc>
        <w:tc>
          <w:tcPr>
            <w:tcW w:w="2554" w:type="dxa"/>
          </w:tcPr>
          <w:p w:rsidR="006A63F1" w:rsidRDefault="00F51C74" w:rsidP="00B6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40EC3" w:rsidRDefault="00D40EC3">
      <w:pPr>
        <w:widowControl/>
        <w:rPr>
          <w:rFonts w:ascii="Times New Roman" w:hAnsi="Times New Roman" w:cs="Times New Roman"/>
          <w:b/>
        </w:rPr>
      </w:pPr>
    </w:p>
    <w:p w:rsidR="00057E6A" w:rsidRPr="00B63D5F" w:rsidRDefault="00E95F25" w:rsidP="00B63D5F">
      <w:pPr>
        <w:pStyle w:val="af8"/>
        <w:ind w:left="0"/>
        <w:contextualSpacing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</w:rPr>
        <w:t>7</w:t>
      </w:r>
      <w:r w:rsidR="00B63D5F">
        <w:rPr>
          <w:rFonts w:ascii="Times New Roman" w:hAnsi="Times New Roman"/>
          <w:b/>
        </w:rPr>
        <w:t xml:space="preserve">. </w:t>
      </w:r>
      <w:r w:rsidR="00B63D5F" w:rsidRPr="006375E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Качество кадрового, учебно-методического, библиотечно-информационного обеспечения</w:t>
      </w:r>
    </w:p>
    <w:p w:rsidR="00057E6A" w:rsidRPr="00B63D5F" w:rsidRDefault="00DD3042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7</w:t>
      </w:r>
      <w:r w:rsidR="00057E6A" w:rsidRPr="00A27D72">
        <w:rPr>
          <w:rFonts w:ascii="Times New Roman" w:hAnsi="Times New Roman" w:cs="Times New Roman"/>
          <w:b/>
          <w:bCs/>
          <w:i/>
        </w:rPr>
        <w:t>.</w:t>
      </w:r>
      <w:r w:rsidR="00B63D5F">
        <w:rPr>
          <w:rFonts w:ascii="Times New Roman" w:hAnsi="Times New Roman" w:cs="Times New Roman"/>
          <w:b/>
          <w:bCs/>
          <w:i/>
        </w:rPr>
        <w:t xml:space="preserve">1. </w:t>
      </w:r>
      <w:r w:rsidR="00057E6A" w:rsidRPr="00A27D72">
        <w:rPr>
          <w:rFonts w:ascii="Times New Roman" w:hAnsi="Times New Roman" w:cs="Times New Roman"/>
          <w:b/>
          <w:i/>
        </w:rPr>
        <w:t xml:space="preserve"> Сведения о руководящих работниках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2073"/>
        <w:gridCol w:w="3739"/>
        <w:gridCol w:w="1077"/>
        <w:gridCol w:w="1417"/>
        <w:gridCol w:w="1276"/>
      </w:tblGrid>
      <w:tr w:rsidR="00057E6A" w:rsidRPr="002461B2" w:rsidTr="00D82802">
        <w:trPr>
          <w:jc w:val="center"/>
        </w:trPr>
        <w:tc>
          <w:tcPr>
            <w:tcW w:w="1566" w:type="dxa"/>
            <w:vMerge w:val="restart"/>
            <w:shd w:val="clear" w:color="auto" w:fill="auto"/>
          </w:tcPr>
          <w:p w:rsidR="00057E6A" w:rsidRPr="00743930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93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057E6A" w:rsidRPr="00743930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930">
              <w:rPr>
                <w:rFonts w:ascii="Times New Roman" w:hAnsi="Times New Roman" w:cs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3739" w:type="dxa"/>
            <w:vMerge w:val="restart"/>
            <w:shd w:val="clear" w:color="auto" w:fill="auto"/>
          </w:tcPr>
          <w:p w:rsidR="00057E6A" w:rsidRPr="00743930" w:rsidRDefault="005D378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57E6A" w:rsidRPr="0074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специальность по диплому, общий стаж работы на руководящей должности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057E6A" w:rsidRPr="00743930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930">
              <w:rPr>
                <w:rFonts w:ascii="Times New Roman" w:hAnsi="Times New Roman" w:cs="Times New Roman"/>
                <w:b/>
                <w:sz w:val="20"/>
                <w:szCs w:val="20"/>
              </w:rPr>
              <w:t>Стаж руководящей работы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7E6A" w:rsidRPr="00743930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93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057E6A" w:rsidRPr="002461B2" w:rsidTr="00D82802">
        <w:trPr>
          <w:jc w:val="center"/>
        </w:trPr>
        <w:tc>
          <w:tcPr>
            <w:tcW w:w="1566" w:type="dxa"/>
            <w:vMerge/>
            <w:shd w:val="clear" w:color="auto" w:fill="auto"/>
          </w:tcPr>
          <w:p w:rsidR="00057E6A" w:rsidRPr="002461B2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057E6A" w:rsidRPr="002461B2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057E6A" w:rsidRPr="002461B2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057E6A" w:rsidRPr="00743930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930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17" w:type="dxa"/>
            <w:shd w:val="clear" w:color="auto" w:fill="auto"/>
          </w:tcPr>
          <w:p w:rsidR="00057E6A" w:rsidRPr="00743930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930">
              <w:rPr>
                <w:rFonts w:ascii="Times New Roman" w:hAnsi="Times New Roman" w:cs="Times New Roman"/>
                <w:b/>
                <w:sz w:val="20"/>
                <w:szCs w:val="20"/>
              </w:rPr>
              <w:t>в данном учреждении</w:t>
            </w:r>
          </w:p>
        </w:tc>
        <w:tc>
          <w:tcPr>
            <w:tcW w:w="1276" w:type="dxa"/>
            <w:vMerge/>
            <w:shd w:val="clear" w:color="auto" w:fill="auto"/>
          </w:tcPr>
          <w:p w:rsidR="00057E6A" w:rsidRPr="002461B2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E6A" w:rsidRPr="002461B2" w:rsidTr="00D82802">
        <w:trPr>
          <w:jc w:val="center"/>
        </w:trPr>
        <w:tc>
          <w:tcPr>
            <w:tcW w:w="1566" w:type="dxa"/>
            <w:shd w:val="clear" w:color="auto" w:fill="auto"/>
          </w:tcPr>
          <w:p w:rsidR="00057E6A" w:rsidRPr="002461B2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073" w:type="dxa"/>
            <w:shd w:val="clear" w:color="auto" w:fill="auto"/>
          </w:tcPr>
          <w:p w:rsidR="00057E6A" w:rsidRPr="002461B2" w:rsidRDefault="0074393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Часовских Марина Александровна</w:t>
            </w:r>
          </w:p>
        </w:tc>
        <w:tc>
          <w:tcPr>
            <w:tcW w:w="3739" w:type="dxa"/>
            <w:shd w:val="clear" w:color="auto" w:fill="auto"/>
          </w:tcPr>
          <w:p w:rsidR="00057E6A" w:rsidRPr="002461B2" w:rsidRDefault="00057E6A" w:rsidP="00743930">
            <w:pPr>
              <w:snapToGrid w:val="0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 xml:space="preserve">Высшее, </w:t>
            </w:r>
            <w:r w:rsidR="00D82802" w:rsidRPr="00D82802">
              <w:rPr>
                <w:rFonts w:ascii="Times New Roman" w:hAnsi="Times New Roman" w:cs="Times New Roman"/>
              </w:rPr>
              <w:t>Воронежский экономико-правовой институт</w:t>
            </w:r>
            <w:r w:rsidR="002461B2">
              <w:rPr>
                <w:rFonts w:ascii="Times New Roman" w:hAnsi="Times New Roman" w:cs="Times New Roman"/>
              </w:rPr>
              <w:t xml:space="preserve">, </w:t>
            </w:r>
            <w:r w:rsidR="00D82802" w:rsidRPr="00D82802">
              <w:rPr>
                <w:rFonts w:ascii="Times New Roman" w:hAnsi="Times New Roman" w:cs="Times New Roman"/>
              </w:rPr>
              <w:t>Психолог. Преподаватель психологии</w:t>
            </w:r>
            <w:r w:rsidR="002461B2">
              <w:rPr>
                <w:rFonts w:ascii="Times New Roman" w:hAnsi="Times New Roman" w:cs="Times New Roman"/>
              </w:rPr>
              <w:t xml:space="preserve">, </w:t>
            </w:r>
            <w:r w:rsidR="0074393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077" w:type="dxa"/>
            <w:shd w:val="clear" w:color="auto" w:fill="auto"/>
          </w:tcPr>
          <w:p w:rsidR="00057E6A" w:rsidRPr="002461B2" w:rsidRDefault="00D828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57E6A" w:rsidRPr="002461B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057E6A" w:rsidRPr="002461B2" w:rsidRDefault="00B32C2F" w:rsidP="007439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2</w:t>
            </w:r>
            <w:r w:rsidR="00057E6A" w:rsidRPr="002461B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</w:tcPr>
          <w:p w:rsidR="00057E6A" w:rsidRPr="002461B2" w:rsidRDefault="007439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743930" w:rsidRPr="002461B2" w:rsidTr="00D82802">
        <w:trPr>
          <w:trHeight w:val="1232"/>
          <w:jc w:val="center"/>
        </w:trPr>
        <w:tc>
          <w:tcPr>
            <w:tcW w:w="1566" w:type="dxa"/>
            <w:shd w:val="clear" w:color="auto" w:fill="auto"/>
          </w:tcPr>
          <w:p w:rsidR="00743930" w:rsidRPr="002461B2" w:rsidRDefault="00743930" w:rsidP="00B32C2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3" w:type="dxa"/>
            <w:shd w:val="clear" w:color="auto" w:fill="auto"/>
          </w:tcPr>
          <w:p w:rsidR="00743930" w:rsidRPr="002461B2" w:rsidRDefault="00743930" w:rsidP="0074393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Ликинцева Ирина Викторовна</w:t>
            </w:r>
          </w:p>
        </w:tc>
        <w:tc>
          <w:tcPr>
            <w:tcW w:w="3739" w:type="dxa"/>
            <w:shd w:val="clear" w:color="auto" w:fill="auto"/>
          </w:tcPr>
          <w:p w:rsidR="00743930" w:rsidRPr="002461B2" w:rsidRDefault="00743930" w:rsidP="00743930">
            <w:pPr>
              <w:snapToGrid w:val="0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 xml:space="preserve">Высшее,  </w:t>
            </w:r>
            <w:r>
              <w:rPr>
                <w:rFonts w:ascii="Times New Roman" w:hAnsi="Times New Roman" w:cs="Times New Roman"/>
              </w:rPr>
              <w:t xml:space="preserve">Воронежский </w:t>
            </w:r>
            <w:r w:rsidRPr="002461B2">
              <w:rPr>
                <w:rFonts w:ascii="Times New Roman" w:hAnsi="Times New Roman" w:cs="Times New Roman"/>
              </w:rPr>
              <w:t>государственный университет</w:t>
            </w:r>
            <w:r>
              <w:rPr>
                <w:rFonts w:ascii="Times New Roman" w:hAnsi="Times New Roman" w:cs="Times New Roman"/>
              </w:rPr>
              <w:t xml:space="preserve"> им. Ленинского комсомола</w:t>
            </w:r>
            <w:r w:rsidRPr="002461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</w:t>
            </w:r>
            <w:r w:rsidRPr="002461B2">
              <w:rPr>
                <w:rFonts w:ascii="Times New Roman" w:hAnsi="Times New Roman" w:cs="Times New Roman"/>
              </w:rPr>
              <w:t>атематик</w:t>
            </w:r>
            <w:r>
              <w:rPr>
                <w:rFonts w:ascii="Times New Roman" w:hAnsi="Times New Roman" w:cs="Times New Roman"/>
              </w:rPr>
              <w:t>. Преподаватель</w:t>
            </w:r>
            <w:r w:rsidRPr="002461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 w:rsidRPr="002461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077" w:type="dxa"/>
            <w:shd w:val="clear" w:color="auto" w:fill="auto"/>
          </w:tcPr>
          <w:p w:rsidR="00743930" w:rsidRPr="002461B2" w:rsidRDefault="00D82802" w:rsidP="00D828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43930" w:rsidRPr="002461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17" w:type="dxa"/>
            <w:shd w:val="clear" w:color="auto" w:fill="auto"/>
          </w:tcPr>
          <w:p w:rsidR="00743930" w:rsidRPr="002461B2" w:rsidRDefault="00743930" w:rsidP="007439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76" w:type="dxa"/>
            <w:shd w:val="clear" w:color="auto" w:fill="auto"/>
          </w:tcPr>
          <w:p w:rsidR="00743930" w:rsidRPr="002461B2" w:rsidRDefault="007439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057E6A" w:rsidRPr="00A27D72" w:rsidRDefault="00057E6A">
      <w:pPr>
        <w:rPr>
          <w:rFonts w:ascii="Times New Roman" w:hAnsi="Times New Roman" w:cs="Times New Roman"/>
        </w:rPr>
      </w:pPr>
    </w:p>
    <w:p w:rsidR="00057E6A" w:rsidRPr="00A27D72" w:rsidRDefault="00057E6A">
      <w:pPr>
        <w:widowControl/>
        <w:ind w:firstLine="708"/>
        <w:rPr>
          <w:rFonts w:ascii="Times New Roman" w:hAnsi="Times New Roman" w:cs="Times New Roman"/>
        </w:rPr>
      </w:pPr>
    </w:p>
    <w:p w:rsidR="00057E6A" w:rsidRPr="003B49DA" w:rsidRDefault="00DD3042">
      <w:pPr>
        <w:widowControl/>
        <w:rPr>
          <w:rFonts w:ascii="Times New Roman" w:hAnsi="Times New Roman" w:cs="Times New Roman"/>
          <w:b/>
        </w:rPr>
      </w:pPr>
      <w:r w:rsidRPr="003B49DA">
        <w:rPr>
          <w:rFonts w:ascii="Times New Roman" w:hAnsi="Times New Roman" w:cs="Times New Roman"/>
          <w:b/>
        </w:rPr>
        <w:t>7</w:t>
      </w:r>
      <w:r w:rsidR="00B63D5F" w:rsidRPr="003B49DA">
        <w:rPr>
          <w:rFonts w:ascii="Times New Roman" w:hAnsi="Times New Roman" w:cs="Times New Roman"/>
          <w:b/>
        </w:rPr>
        <w:t xml:space="preserve">.2 </w:t>
      </w:r>
      <w:r w:rsidR="00057E6A" w:rsidRPr="003B49DA">
        <w:rPr>
          <w:rFonts w:ascii="Times New Roman" w:hAnsi="Times New Roman" w:cs="Times New Roman"/>
          <w:b/>
        </w:rPr>
        <w:t>Сведения о педагогических работниках (включая руководящих и др. работников, ведущих педагогическую деятельность)</w:t>
      </w:r>
    </w:p>
    <w:tbl>
      <w:tblPr>
        <w:tblW w:w="103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928"/>
        <w:gridCol w:w="3280"/>
        <w:gridCol w:w="1134"/>
        <w:gridCol w:w="992"/>
      </w:tblGrid>
      <w:tr w:rsidR="00057E6A" w:rsidRPr="002461B2" w:rsidTr="00B63D5F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57E6A" w:rsidRPr="002461B2" w:rsidTr="00B63D5F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Укомплектованность штата педагогических работников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700CA3" w:rsidP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963E4B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7E6A" w:rsidRPr="002461B2" w:rsidTr="00B63D5F">
        <w:trPr>
          <w:trHeight w:val="270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Всего педагогических  работников:</w:t>
            </w:r>
          </w:p>
          <w:p w:rsidR="00057E6A" w:rsidRPr="002461B2" w:rsidRDefault="00057E6A">
            <w:pPr>
              <w:widowControl/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7E6A" w:rsidRPr="002461B2" w:rsidTr="00B63D5F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 xml:space="preserve">- на </w:t>
            </w:r>
            <w:r w:rsidRPr="002461B2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2461B2">
              <w:rPr>
                <w:rFonts w:ascii="Times New Roman" w:hAnsi="Times New Roman" w:cs="Times New Roman"/>
                <w:color w:val="000000"/>
              </w:rPr>
              <w:t>ступени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700CA3" w:rsidP="00963E4B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</w:tc>
      </w:tr>
      <w:tr w:rsidR="00057E6A" w:rsidRPr="002461B2" w:rsidTr="00B63D5F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lastRenderedPageBreak/>
              <w:t xml:space="preserve">- на </w:t>
            </w:r>
            <w:r w:rsidRPr="002461B2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2461B2">
              <w:rPr>
                <w:rFonts w:ascii="Times New Roman" w:hAnsi="Times New Roman" w:cs="Times New Roman"/>
                <w:color w:val="000000"/>
              </w:rPr>
              <w:t xml:space="preserve"> ступени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E3EF0" w:rsidP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00C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700CA3" w:rsidP="00963E4B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70%</w:t>
            </w:r>
          </w:p>
        </w:tc>
      </w:tr>
      <w:tr w:rsidR="00057E6A" w:rsidRPr="002461B2" w:rsidTr="00B63D5F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 xml:space="preserve">- на </w:t>
            </w:r>
            <w:r w:rsidRPr="002461B2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2461B2">
              <w:rPr>
                <w:rFonts w:ascii="Times New Roman" w:hAnsi="Times New Roman" w:cs="Times New Roman"/>
                <w:color w:val="000000"/>
              </w:rPr>
              <w:t xml:space="preserve"> ступени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0 %</w:t>
            </w:r>
          </w:p>
        </w:tc>
      </w:tr>
      <w:tr w:rsidR="00057E6A" w:rsidRPr="002461B2" w:rsidTr="00B63D5F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 xml:space="preserve">-  из них внешних совместителей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057E6A" w:rsidRPr="002461B2" w:rsidTr="00B63D5F">
        <w:trPr>
          <w:trHeight w:val="128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Вакансии (указать должности)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57E6A" w:rsidRPr="002461B2" w:rsidTr="00B63D5F">
        <w:trPr>
          <w:trHeight w:val="125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Образовательный ценз педагогических работников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с высшим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461B2" w:rsidRDefault="000E3EF0" w:rsidP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00CA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с незак. высшим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 w:rsidP="00C30169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0E3EF0" w:rsidP="00C30169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0 %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со средним специальным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="000E3EF0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с общим средним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0 %</w:t>
            </w:r>
          </w:p>
        </w:tc>
      </w:tr>
      <w:tr w:rsidR="000E3EF0" w:rsidRPr="002461B2" w:rsidTr="00B63D5F">
        <w:trPr>
          <w:trHeight w:val="1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    (по каждому предмету учебного плана)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Расписать по предметам: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начальные классы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история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физика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химия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461B2">
              <w:rPr>
                <w:rFonts w:ascii="Times New Roman" w:hAnsi="Times New Roman" w:cs="Times New Roman"/>
                <w:color w:val="000000"/>
              </w:rPr>
              <w:t xml:space="preserve"> биология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  <w:p w:rsidR="000E3EF0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ОБЖ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ИЗО, черчение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Музыка</w:t>
            </w:r>
          </w:p>
          <w:p w:rsidR="000E3EF0" w:rsidRPr="002461B2" w:rsidRDefault="000E3EF0" w:rsidP="000B7793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:rsidR="000E3EF0" w:rsidRPr="002461B2" w:rsidRDefault="000E3EF0" w:rsidP="000B7793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Православная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0E3EF0" w:rsidRPr="002461B2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E3EF0" w:rsidRPr="002461B2" w:rsidRDefault="00697DCC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E3EF0" w:rsidRPr="002461B2" w:rsidRDefault="00697DCC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E3EF0" w:rsidRDefault="00697DCC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E3EF0" w:rsidRPr="002461B2" w:rsidRDefault="000E3EF0" w:rsidP="00F70C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E3EF0" w:rsidRPr="002461B2" w:rsidTr="00B63D5F">
        <w:trPr>
          <w:trHeight w:val="140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Педагогические  работники, имеющие ученую степень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кандидата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0 %</w:t>
            </w:r>
          </w:p>
        </w:tc>
      </w:tr>
      <w:tr w:rsidR="000E3EF0" w:rsidRPr="002461B2" w:rsidTr="00B63D5F">
        <w:trPr>
          <w:trHeight w:val="14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доктора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0 %</w:t>
            </w:r>
          </w:p>
        </w:tc>
      </w:tr>
      <w:tr w:rsidR="000E3EF0" w:rsidRPr="002461B2" w:rsidTr="00B63D5F">
        <w:trPr>
          <w:trHeight w:val="140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 xml:space="preserve">Педагогические работники,  освоившие программы дополнительного профессионального образования не реже одного раза в пять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B05853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0E3EF0" w:rsidRPr="002461B2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Педагогически работники, имеющие  квалификационную категорию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B05853" w:rsidP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B05853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высшую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B05853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0E3EF0" w:rsidRPr="002461B2" w:rsidTr="00B63D5F">
        <w:trPr>
          <w:trHeight w:val="305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первую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вторую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Состав педагогического коллектива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мастер производственного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социальный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EB1C96" w:rsidP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(</w:t>
            </w:r>
            <w:r w:rsidR="000E3EF0" w:rsidRPr="002461B2">
              <w:rPr>
                <w:rFonts w:ascii="Times New Roman" w:hAnsi="Times New Roman" w:cs="Times New Roman"/>
                <w:color w:val="000000"/>
              </w:rPr>
              <w:t>1 ст</w:t>
            </w:r>
            <w:r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2F747D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старший вожатый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0 %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- воспитатель группы продленного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0E3EF0" w:rsidRPr="002461B2" w:rsidTr="00B63D5F">
        <w:trPr>
          <w:trHeight w:val="267"/>
        </w:trPr>
        <w:tc>
          <w:tcPr>
            <w:tcW w:w="49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3EF0" w:rsidRPr="002461B2" w:rsidRDefault="000E3EF0" w:rsidP="00EB1C96">
            <w:pPr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EB1C96">
              <w:rPr>
                <w:rFonts w:ascii="Times New Roman" w:hAnsi="Times New Roman" w:cs="Times New Roman"/>
                <w:color w:val="000000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Состав педагогического коллектива по стажу работы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1-5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="000E3EF0" w:rsidRPr="002461B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5-10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890146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0E3EF0" w:rsidRPr="002461B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10-20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890146" w:rsidP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0E3EF0" w:rsidRPr="002461B2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0E3EF0" w:rsidRPr="002461B2" w:rsidTr="00B63D5F">
        <w:trPr>
          <w:trHeight w:val="7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свыше 20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890146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890146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="000E3EF0" w:rsidRPr="002461B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3EF0" w:rsidRPr="002461B2" w:rsidTr="00B63D5F">
        <w:trPr>
          <w:trHeight w:val="398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 xml:space="preserve">Педагогические работники, имеющие  звание Заслуженный учитель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0 %</w:t>
            </w:r>
          </w:p>
        </w:tc>
      </w:tr>
      <w:tr w:rsidR="000E3EF0" w:rsidRPr="00D77FF1" w:rsidTr="00B63D5F">
        <w:trPr>
          <w:trHeight w:val="70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461B2">
              <w:rPr>
                <w:rFonts w:ascii="Times New Roman" w:hAnsi="Times New Roman" w:cs="Times New Roman"/>
                <w:color w:val="000000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461B2" w:rsidRDefault="00890146">
            <w:pPr>
              <w:widowControl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D77FF1" w:rsidRDefault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</w:tbl>
    <w:p w:rsidR="00057E6A" w:rsidRDefault="00057E6A">
      <w:pPr>
        <w:widowControl/>
        <w:rPr>
          <w:rFonts w:ascii="Times New Roman" w:hAnsi="Times New Roman" w:cs="Times New Roman"/>
        </w:rPr>
      </w:pPr>
      <w:r w:rsidRPr="00A27D72">
        <w:rPr>
          <w:rFonts w:ascii="Times New Roman" w:hAnsi="Times New Roman" w:cs="Times New Roman"/>
        </w:rPr>
        <w:t xml:space="preserve"> </w:t>
      </w:r>
    </w:p>
    <w:p w:rsidR="005A175A" w:rsidRPr="00A27D72" w:rsidRDefault="005A175A">
      <w:pPr>
        <w:widowControl/>
        <w:rPr>
          <w:rFonts w:ascii="Times New Roman" w:hAnsi="Times New Roman" w:cs="Times New Roman"/>
        </w:rPr>
      </w:pPr>
    </w:p>
    <w:p w:rsidR="00057E6A" w:rsidRPr="00DA534B" w:rsidRDefault="006743E6">
      <w:pPr>
        <w:widowControl/>
        <w:rPr>
          <w:rFonts w:ascii="Times New Roman" w:hAnsi="Times New Roman" w:cs="Times New Roman"/>
          <w:b/>
          <w:i/>
        </w:rPr>
      </w:pPr>
      <w:r w:rsidRPr="00DA534B">
        <w:rPr>
          <w:rFonts w:ascii="Times New Roman" w:hAnsi="Times New Roman" w:cs="Times New Roman"/>
          <w:b/>
          <w:i/>
        </w:rPr>
        <w:t>7</w:t>
      </w:r>
      <w:r w:rsidR="00B63D5F" w:rsidRPr="00DA534B">
        <w:rPr>
          <w:rFonts w:ascii="Times New Roman" w:hAnsi="Times New Roman" w:cs="Times New Roman"/>
          <w:b/>
          <w:i/>
        </w:rPr>
        <w:t>.3</w:t>
      </w:r>
      <w:r w:rsidR="00057E6A" w:rsidRPr="00DA534B">
        <w:rPr>
          <w:rFonts w:ascii="Times New Roman" w:hAnsi="Times New Roman" w:cs="Times New Roman"/>
          <w:b/>
          <w:i/>
        </w:rPr>
        <w:t xml:space="preserve"> Участие в профессиональных педагогических конкурсах</w:t>
      </w:r>
    </w:p>
    <w:p w:rsidR="00057E6A" w:rsidRPr="00A27D72" w:rsidRDefault="00057E6A">
      <w:pPr>
        <w:pStyle w:val="af8"/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</w:p>
    <w:tbl>
      <w:tblPr>
        <w:tblW w:w="114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"/>
        <w:gridCol w:w="2417"/>
        <w:gridCol w:w="1835"/>
        <w:gridCol w:w="1417"/>
        <w:gridCol w:w="2694"/>
        <w:gridCol w:w="2544"/>
      </w:tblGrid>
      <w:tr w:rsidR="00BF58B8" w:rsidRPr="00103F8E" w:rsidTr="00BF58B8">
        <w:trPr>
          <w:jc w:val="center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BF58B8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58B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BF58B8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58B8">
              <w:rPr>
                <w:b/>
                <w:bCs/>
                <w:sz w:val="18"/>
                <w:szCs w:val="18"/>
              </w:rPr>
              <w:t>Название конкурса</w:t>
            </w: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BF58B8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58B8">
              <w:rPr>
                <w:b/>
                <w:bCs/>
                <w:sz w:val="18"/>
                <w:szCs w:val="18"/>
              </w:rPr>
              <w:t>Уровень конкурса (муниципальный, региональный, федеральный)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BF58B8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58B8">
              <w:rPr>
                <w:b/>
                <w:bCs/>
                <w:sz w:val="18"/>
                <w:szCs w:val="18"/>
              </w:rPr>
              <w:t>Сроки проведения конкурса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BF58B8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58B8">
              <w:rPr>
                <w:b/>
                <w:bCs/>
                <w:sz w:val="18"/>
                <w:szCs w:val="18"/>
              </w:rPr>
              <w:t xml:space="preserve">Победители, призеры с указанием номинаций </w:t>
            </w:r>
          </w:p>
          <w:p w:rsidR="00BF58B8" w:rsidRPr="00BF58B8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58B8">
              <w:rPr>
                <w:b/>
                <w:bCs/>
                <w:sz w:val="18"/>
                <w:szCs w:val="18"/>
              </w:rPr>
              <w:t>(Ф.И.О., должность)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58B8" w:rsidRPr="00BF58B8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58B8">
              <w:rPr>
                <w:b/>
                <w:bCs/>
                <w:sz w:val="18"/>
                <w:szCs w:val="18"/>
              </w:rPr>
              <w:t>Основание</w:t>
            </w:r>
          </w:p>
          <w:p w:rsidR="00BF58B8" w:rsidRPr="00BF58B8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58B8">
              <w:rPr>
                <w:b/>
                <w:bCs/>
                <w:sz w:val="18"/>
                <w:szCs w:val="18"/>
              </w:rPr>
              <w:t>(приказ об итогах)</w:t>
            </w:r>
          </w:p>
        </w:tc>
      </w:tr>
      <w:tr w:rsidR="00BF58B8" w:rsidRPr="00103F8E" w:rsidTr="00BF58B8">
        <w:trPr>
          <w:jc w:val="center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BF58B8" w:rsidRDefault="00BF58B8" w:rsidP="00C727D7">
            <w:pPr>
              <w:pStyle w:val="af6"/>
              <w:snapToGrid w:val="0"/>
              <w:jc w:val="center"/>
            </w:pPr>
            <w:r w:rsidRPr="00BF58B8">
              <w:t>1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3B49DA" w:rsidRDefault="00BF58B8" w:rsidP="00BF58B8">
            <w:pPr>
              <w:pStyle w:val="af6"/>
              <w:snapToGrid w:val="0"/>
              <w:rPr>
                <w:color w:val="FF0000"/>
                <w:sz w:val="22"/>
                <w:szCs w:val="22"/>
              </w:rPr>
            </w:pPr>
            <w:r w:rsidRPr="003B4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Муниципальный  этап регионального конкурса на лучшую методическую разработку урока, внеклассного мероприятия, посвященного 700-летию со дня рождения Сергия Радонежского, 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3B49DA" w:rsidRDefault="00BF58B8" w:rsidP="00C727D7">
            <w:pPr>
              <w:pStyle w:val="af6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4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3B49DA" w:rsidRDefault="00BF58B8" w:rsidP="00BF58B8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4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  <w:p w:rsidR="00BF58B8" w:rsidRPr="003B49DA" w:rsidRDefault="00BF58B8" w:rsidP="00BF58B8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4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2013 г.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3B49DA" w:rsidRDefault="00BF58B8" w:rsidP="00BF58B8">
            <w:pPr>
              <w:pStyle w:val="af6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4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Номинация  «Урок, посвященный 700-летию со дня рождения Сергия Радонежского «Преподобный Сергий. Душа России» призер Мухина С.А., учитель православной культуры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58B8" w:rsidRPr="003B49DA" w:rsidRDefault="00BF58B8" w:rsidP="00BF58B8">
            <w:pPr>
              <w:pStyle w:val="af6"/>
              <w:snapToGrid w:val="0"/>
              <w:rPr>
                <w:color w:val="FF0000"/>
                <w:sz w:val="22"/>
                <w:szCs w:val="22"/>
              </w:rPr>
            </w:pPr>
            <w:r w:rsidRPr="003B4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Приказ ОУ от 28 ноября 2013 года №1943 «Об итогах проведения муниципального  этапа регионального конкурса на лучшую методическую разработку урока, внеклассного мероприятия, посвященного 700-летию со дня рождения Сергия Радонежского»</w:t>
            </w:r>
          </w:p>
        </w:tc>
      </w:tr>
    </w:tbl>
    <w:p w:rsidR="00057E6A" w:rsidRPr="00A27D72" w:rsidRDefault="00057E6A">
      <w:pPr>
        <w:pStyle w:val="af8"/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</w:p>
    <w:p w:rsidR="00057E6A" w:rsidRPr="002E3A2A" w:rsidRDefault="006743E6" w:rsidP="00A43E49">
      <w:pPr>
        <w:pStyle w:val="af8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E3A2A">
        <w:rPr>
          <w:rFonts w:ascii="Times New Roman" w:hAnsi="Times New Roman"/>
          <w:b/>
          <w:i/>
          <w:sz w:val="24"/>
          <w:szCs w:val="24"/>
        </w:rPr>
        <w:t>7</w:t>
      </w:r>
      <w:r w:rsidR="00A43E49" w:rsidRPr="002E3A2A">
        <w:rPr>
          <w:rFonts w:ascii="Times New Roman" w:hAnsi="Times New Roman"/>
          <w:b/>
          <w:i/>
          <w:sz w:val="24"/>
          <w:szCs w:val="24"/>
        </w:rPr>
        <w:t xml:space="preserve">.4  </w:t>
      </w:r>
      <w:r w:rsidR="00057E6A" w:rsidRPr="002E3A2A">
        <w:rPr>
          <w:rFonts w:ascii="Times New Roman" w:hAnsi="Times New Roman"/>
          <w:b/>
          <w:i/>
          <w:sz w:val="24"/>
          <w:szCs w:val="24"/>
        </w:rPr>
        <w:t>Информационно-образовательная среда:</w:t>
      </w:r>
    </w:p>
    <w:p w:rsidR="00057E6A" w:rsidRPr="00A27D72" w:rsidRDefault="00057E6A">
      <w:pPr>
        <w:pStyle w:val="af8"/>
        <w:shd w:val="clear" w:color="auto" w:fill="FFFFFF"/>
        <w:suppressAutoHyphens/>
        <w:spacing w:after="0" w:line="240" w:lineRule="auto"/>
        <w:ind w:left="1440"/>
        <w:rPr>
          <w:rFonts w:ascii="Times New Roman" w:hAnsi="Times New Roman"/>
        </w:rPr>
      </w:pPr>
    </w:p>
    <w:tbl>
      <w:tblPr>
        <w:tblW w:w="10794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418"/>
        <w:gridCol w:w="4399"/>
        <w:gridCol w:w="2977"/>
      </w:tblGrid>
      <w:tr w:rsidR="00057E6A" w:rsidRPr="00A27D72" w:rsidTr="000D3984"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pStyle w:val="af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7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pStyle w:val="af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72"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</w:p>
          <w:p w:rsidR="00057E6A" w:rsidRPr="00A27D72" w:rsidRDefault="00057E6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7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057E6A" w:rsidRPr="00A27D72" w:rsidTr="000D3984">
        <w:trPr>
          <w:trHeight w:val="688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pStyle w:val="313"/>
              <w:snapToGrid w:val="0"/>
              <w:spacing w:after="0"/>
              <w:ind w:left="0" w:right="176"/>
              <w:jc w:val="both"/>
              <w:rPr>
                <w:rStyle w:val="dash041e005f0431005f044b005f0447005f043d005f044b005f0439005f005fchar1char1"/>
                <w:rFonts w:eastAsia="DejaVu Sans"/>
                <w:bCs/>
              </w:rPr>
            </w:pPr>
            <w:r w:rsidRPr="00A27D72">
              <w:rPr>
                <w:rStyle w:val="dash041e005f0431005f044b005f0447005f043d005f044b005f0439005f005fchar1char1"/>
                <w:rFonts w:eastAsia="DejaVu Sans"/>
                <w:bCs/>
              </w:rPr>
              <w:t>Наличия автоматизированных рабочих мест   педагогических работников:</w:t>
            </w:r>
          </w:p>
          <w:p w:rsidR="00963E4B" w:rsidRPr="00A27D72" w:rsidRDefault="00057E6A" w:rsidP="002461B2">
            <w:pPr>
              <w:pStyle w:val="313"/>
              <w:spacing w:after="0"/>
              <w:ind w:left="0" w:right="176"/>
              <w:jc w:val="both"/>
              <w:rPr>
                <w:rFonts w:cs="Times New Roman"/>
                <w:sz w:val="24"/>
                <w:szCs w:val="24"/>
              </w:rPr>
            </w:pPr>
            <w:r w:rsidRPr="00A27D72">
              <w:rPr>
                <w:rStyle w:val="dash041e005f0431005f044b005f0447005f043d005f044b005f0439005f005fchar1char1"/>
                <w:rFonts w:eastAsia="DejaVu Sans"/>
                <w:bCs/>
              </w:rPr>
              <w:t xml:space="preserve"> </w:t>
            </w:r>
          </w:p>
          <w:p w:rsidR="00057E6A" w:rsidRPr="00A27D72" w:rsidRDefault="00057E6A">
            <w:pPr>
              <w:pStyle w:val="313"/>
              <w:spacing w:after="0"/>
              <w:ind w:left="0" w:right="-9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A2A" w:rsidRDefault="002E3A2A" w:rsidP="00963E4B">
            <w:pPr>
              <w:widowControl/>
              <w:snapToGrid w:val="0"/>
              <w:rPr>
                <w:rFonts w:cs="Times New Roman"/>
              </w:rPr>
            </w:pPr>
            <w:r w:rsidRPr="00A27D72">
              <w:rPr>
                <w:rStyle w:val="dash041e005f0431005f044b005f0447005f043d005f044b005f0439005f005fchar1char1"/>
                <w:bCs/>
              </w:rPr>
              <w:t xml:space="preserve">на </w:t>
            </w:r>
            <w:r w:rsidRPr="00A27D72">
              <w:rPr>
                <w:rFonts w:cs="Times New Roman"/>
              </w:rPr>
              <w:t>1ступени:</w:t>
            </w:r>
          </w:p>
          <w:p w:rsidR="00057E6A" w:rsidRPr="00A27D72" w:rsidRDefault="00057E6A" w:rsidP="00963E4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E6A" w:rsidRPr="002E3A2A" w:rsidRDefault="002E3A2A" w:rsidP="002E3A2A">
            <w:pPr>
              <w:pStyle w:val="af8"/>
              <w:snapToGrid w:val="0"/>
              <w:ind w:left="-32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2E3A2A">
              <w:rPr>
                <w:rStyle w:val="a8"/>
                <w:rFonts w:ascii="Times New Roman" w:hAnsi="Times New Roman"/>
                <w:sz w:val="24"/>
                <w:szCs w:val="24"/>
              </w:rPr>
              <w:t>4</w:t>
            </w:r>
            <w:r w:rsidR="00057E6A" w:rsidRPr="002E3A2A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(</w:t>
            </w:r>
            <w:r w:rsidRPr="002E3A2A">
              <w:rPr>
                <w:rStyle w:val="a8"/>
                <w:rFonts w:ascii="Times New Roman" w:hAnsi="Times New Roman"/>
                <w:sz w:val="24"/>
                <w:szCs w:val="24"/>
              </w:rPr>
              <w:t>13</w:t>
            </w:r>
            <w:r w:rsidR="00057E6A" w:rsidRPr="002E3A2A">
              <w:rPr>
                <w:rStyle w:val="a8"/>
                <w:rFonts w:ascii="Times New Roman" w:hAnsi="Times New Roman"/>
                <w:sz w:val="24"/>
                <w:szCs w:val="24"/>
              </w:rPr>
              <w:t>%)- АРМ учителя</w:t>
            </w:r>
          </w:p>
        </w:tc>
      </w:tr>
      <w:tr w:rsidR="00057E6A" w:rsidRPr="00A27D72" w:rsidTr="000D3984">
        <w:trPr>
          <w:trHeight w:val="548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pStyle w:val="313"/>
              <w:snapToGrid w:val="0"/>
              <w:spacing w:after="0"/>
              <w:ind w:left="0" w:right="-9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A2A" w:rsidRDefault="002E3A2A">
            <w:pPr>
              <w:widowControl/>
              <w:snapToGrid w:val="0"/>
              <w:rPr>
                <w:rFonts w:cs="Times New Roman"/>
              </w:rPr>
            </w:pPr>
            <w:r w:rsidRPr="00A27D72">
              <w:rPr>
                <w:rStyle w:val="dash041e005f0431005f044b005f0447005f043d005f044b005f0439005f005fchar1char1"/>
                <w:bCs/>
              </w:rPr>
              <w:t xml:space="preserve">на </w:t>
            </w:r>
            <w:r w:rsidRPr="00A27D72">
              <w:rPr>
                <w:rFonts w:cs="Times New Roman"/>
              </w:rPr>
              <w:t xml:space="preserve">2 ступени: </w:t>
            </w:r>
          </w:p>
          <w:p w:rsidR="00057E6A" w:rsidRPr="00A27D72" w:rsidRDefault="00057E6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E3A2A" w:rsidRDefault="002E3A2A" w:rsidP="002E3A2A">
            <w:pPr>
              <w:pStyle w:val="af8"/>
              <w:snapToGrid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3A2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057E6A" w:rsidRPr="002E3A2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2E3A2A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057E6A" w:rsidRPr="002E3A2A">
              <w:rPr>
                <w:rFonts w:ascii="Times New Roman" w:hAnsi="Times New Roman"/>
                <w:i/>
                <w:sz w:val="24"/>
                <w:szCs w:val="24"/>
              </w:rPr>
              <w:t xml:space="preserve">%) – АРМ учителя </w:t>
            </w:r>
          </w:p>
        </w:tc>
      </w:tr>
      <w:tr w:rsidR="00057E6A" w:rsidRPr="00A27D72" w:rsidTr="000D3984">
        <w:trPr>
          <w:trHeight w:val="262"/>
        </w:trPr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pStyle w:val="313"/>
              <w:snapToGrid w:val="0"/>
              <w:spacing w:after="0"/>
              <w:ind w:left="0" w:right="-91"/>
              <w:jc w:val="both"/>
              <w:rPr>
                <w:rFonts w:cs="Times New Roman"/>
                <w:sz w:val="24"/>
                <w:szCs w:val="24"/>
              </w:rPr>
            </w:pPr>
            <w:r w:rsidRPr="00A27D72">
              <w:rPr>
                <w:rFonts w:cs="Times New Roman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pStyle w:val="af8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A27D72">
              <w:rPr>
                <w:rFonts w:ascii="Times New Roman" w:hAnsi="Times New Roman"/>
                <w:i/>
                <w:iCs/>
              </w:rPr>
              <w:t xml:space="preserve">В МБОУ «ООШ №17» функционирует локальная </w:t>
            </w:r>
            <w:r w:rsidRPr="00A27D72">
              <w:rPr>
                <w:rFonts w:ascii="Times New Roman" w:hAnsi="Times New Roman"/>
                <w:i/>
                <w:iCs/>
              </w:rPr>
              <w:lastRenderedPageBreak/>
              <w:t>вычислительная сеть  с выходом в Интернет.</w:t>
            </w:r>
          </w:p>
        </w:tc>
      </w:tr>
      <w:tr w:rsidR="00057E6A" w:rsidRPr="00A27D72" w:rsidTr="000D3984">
        <w:trPr>
          <w:trHeight w:val="294"/>
        </w:trPr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pStyle w:val="af8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D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Количество обучающихся на 1 компьютер в сравнении со средним областным  показателем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A27D72" w:rsidRDefault="00057E6A" w:rsidP="002E3A2A">
            <w:pPr>
              <w:pStyle w:val="af8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A27D72">
              <w:rPr>
                <w:rFonts w:ascii="Times New Roman" w:hAnsi="Times New Roman"/>
                <w:i/>
              </w:rPr>
              <w:t xml:space="preserve">Количество обучающихся на 1 компьютер составляет </w:t>
            </w:r>
            <w:r w:rsidR="002E3A2A">
              <w:rPr>
                <w:rFonts w:ascii="Times New Roman" w:hAnsi="Times New Roman"/>
                <w:i/>
              </w:rPr>
              <w:t>9</w:t>
            </w:r>
            <w:r w:rsidRPr="00A27D72">
              <w:rPr>
                <w:rFonts w:ascii="Times New Roman" w:hAnsi="Times New Roman"/>
                <w:i/>
              </w:rPr>
              <w:t xml:space="preserve"> обучающихся (областной  показатель - 9,2 человека)</w:t>
            </w:r>
          </w:p>
        </w:tc>
      </w:tr>
    </w:tbl>
    <w:p w:rsidR="00057E6A" w:rsidRPr="00A27D72" w:rsidRDefault="00057E6A">
      <w:pPr>
        <w:pStyle w:val="af8"/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</w:p>
    <w:p w:rsidR="00D668F9" w:rsidRDefault="00D668F9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057E6A" w:rsidRPr="002E3A2A" w:rsidRDefault="006743E6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E3A2A">
        <w:rPr>
          <w:rFonts w:ascii="Times New Roman" w:hAnsi="Times New Roman" w:cs="Times New Roman"/>
          <w:b/>
          <w:i/>
          <w:sz w:val="22"/>
          <w:szCs w:val="22"/>
        </w:rPr>
        <w:t>7</w:t>
      </w:r>
      <w:r w:rsidR="00A43E49" w:rsidRPr="002E3A2A">
        <w:rPr>
          <w:rFonts w:ascii="Times New Roman" w:hAnsi="Times New Roman" w:cs="Times New Roman"/>
          <w:b/>
          <w:i/>
          <w:sz w:val="22"/>
          <w:szCs w:val="22"/>
        </w:rPr>
        <w:t>.5</w:t>
      </w:r>
      <w:r w:rsidR="00057E6A" w:rsidRPr="002E3A2A">
        <w:rPr>
          <w:rFonts w:ascii="Times New Roman" w:hAnsi="Times New Roman" w:cs="Times New Roman"/>
          <w:b/>
          <w:i/>
          <w:sz w:val="22"/>
          <w:szCs w:val="22"/>
        </w:rPr>
        <w:t xml:space="preserve"> Учебно-методическое и информационное обеспечение реализации основной образовательной программы общего образования:</w:t>
      </w:r>
    </w:p>
    <w:tbl>
      <w:tblPr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8"/>
        <w:gridCol w:w="3315"/>
        <w:gridCol w:w="3402"/>
        <w:gridCol w:w="1701"/>
      </w:tblGrid>
      <w:tr w:rsidR="00057E6A" w:rsidRPr="00A27D72" w:rsidTr="003B49DA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b/>
                <w:sz w:val="22"/>
                <w:szCs w:val="22"/>
              </w:rPr>
              <w:t>Фактический 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b/>
                <w:sz w:val="22"/>
                <w:szCs w:val="22"/>
              </w:rPr>
              <w:t>%  оснащённости</w:t>
            </w:r>
          </w:p>
        </w:tc>
      </w:tr>
      <w:tr w:rsidR="00057E6A" w:rsidRPr="00A27D72" w:rsidTr="003B49DA"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Учебная, учебно-методическая литература и иные библиотечно –информационные ресурсы</w:t>
            </w:r>
          </w:p>
          <w:p w:rsidR="00057E6A" w:rsidRPr="00A27D72" w:rsidRDefault="00057E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1-2 ступени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 xml:space="preserve">Система </w:t>
            </w:r>
            <w:r w:rsidRPr="00A27D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MARK</w:t>
            </w: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27D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SQL</w:t>
            </w: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 xml:space="preserve"> помогает осуществлять задачи в рамках действующей программы развития школы. </w:t>
            </w:r>
          </w:p>
          <w:p w:rsidR="00057E6A" w:rsidRPr="00A27D72" w:rsidRDefault="00057E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 xml:space="preserve">Статистика базы данных библиотечной системы </w:t>
            </w:r>
            <w:r w:rsidRPr="00A27D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MARK</w:t>
            </w: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27D7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SQL</w:t>
            </w: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57E6A" w:rsidRPr="007044BB" w:rsidRDefault="00057E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Учебники</w:t>
            </w:r>
            <w:r w:rsidRPr="007044BB">
              <w:rPr>
                <w:rFonts w:ascii="Times New Roman" w:hAnsi="Times New Roman" w:cs="Times New Roman"/>
                <w:sz w:val="22"/>
                <w:szCs w:val="22"/>
              </w:rPr>
              <w:t>- 6219 экз.</w:t>
            </w:r>
          </w:p>
          <w:p w:rsidR="00057E6A" w:rsidRPr="007044BB" w:rsidRDefault="00057E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4BB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литература-14287 экз.</w:t>
            </w:r>
          </w:p>
          <w:p w:rsidR="00057E6A" w:rsidRPr="007044BB" w:rsidRDefault="00057E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4BB">
              <w:rPr>
                <w:rFonts w:ascii="Times New Roman" w:hAnsi="Times New Roman" w:cs="Times New Roman"/>
                <w:sz w:val="22"/>
                <w:szCs w:val="22"/>
              </w:rPr>
              <w:t>Периодика-133 экз.</w:t>
            </w:r>
          </w:p>
          <w:p w:rsidR="00057E6A" w:rsidRPr="00A27D72" w:rsidRDefault="00057E6A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BB">
              <w:rPr>
                <w:rFonts w:ascii="Times New Roman" w:hAnsi="Times New Roman" w:cs="Times New Roman"/>
                <w:sz w:val="22"/>
                <w:szCs w:val="22"/>
              </w:rPr>
              <w:t>Диски- 264 экз.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057E6A" w:rsidRPr="00A27D72" w:rsidTr="003B49DA">
        <w:trPr>
          <w:trHeight w:val="1160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 xml:space="preserve">- укомплектованность печатными и электронными информационно-образовательными ресурсами по всем предметам учебного плана;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4D" w:rsidRDefault="00255D4D">
            <w:pPr>
              <w:tabs>
                <w:tab w:val="right" w:pos="417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D4D">
              <w:rPr>
                <w:rFonts w:ascii="Times New Roman" w:hAnsi="Times New Roman" w:cs="Times New Roman"/>
                <w:sz w:val="22"/>
                <w:szCs w:val="22"/>
              </w:rPr>
              <w:t xml:space="preserve">Общий фонд библиотеки школы составляет </w:t>
            </w:r>
          </w:p>
          <w:p w:rsidR="00255D4D" w:rsidRDefault="00255D4D">
            <w:pPr>
              <w:tabs>
                <w:tab w:val="right" w:pos="417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D4D">
              <w:rPr>
                <w:rFonts w:ascii="Times New Roman" w:hAnsi="Times New Roman" w:cs="Times New Roman"/>
                <w:sz w:val="22"/>
                <w:szCs w:val="22"/>
              </w:rPr>
              <w:t xml:space="preserve">24147 единиц, из них художественной литературы - 12083, </w:t>
            </w:r>
          </w:p>
          <w:p w:rsidR="00255D4D" w:rsidRDefault="00255D4D">
            <w:pPr>
              <w:tabs>
                <w:tab w:val="right" w:pos="417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55D4D">
              <w:rPr>
                <w:rFonts w:ascii="Times New Roman" w:hAnsi="Times New Roman" w:cs="Times New Roman"/>
                <w:sz w:val="22"/>
                <w:szCs w:val="22"/>
              </w:rPr>
              <w:t>етодической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D4D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654,</w:t>
            </w:r>
          </w:p>
          <w:p w:rsidR="00255D4D" w:rsidRDefault="00255D4D">
            <w:pPr>
              <w:tabs>
                <w:tab w:val="right" w:pos="417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D4D">
              <w:rPr>
                <w:rFonts w:ascii="Times New Roman" w:hAnsi="Times New Roman" w:cs="Times New Roman"/>
                <w:sz w:val="22"/>
                <w:szCs w:val="22"/>
              </w:rPr>
              <w:t xml:space="preserve"> учебной -12064. </w:t>
            </w:r>
          </w:p>
          <w:p w:rsidR="00057E6A" w:rsidRPr="00A27D72" w:rsidRDefault="00255D4D" w:rsidP="006B04B9">
            <w:pPr>
              <w:tabs>
                <w:tab w:val="right" w:pos="417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D4D">
              <w:rPr>
                <w:rFonts w:ascii="Times New Roman" w:hAnsi="Times New Roman" w:cs="Times New Roman"/>
                <w:sz w:val="22"/>
                <w:szCs w:val="22"/>
              </w:rPr>
              <w:t xml:space="preserve">Учебная литература приобретается за государственные средства через школьный фонд учебного обеспечения.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4B" w:rsidRDefault="00963E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114E" w:rsidRPr="008E4B8E" w:rsidRDefault="006B04B9" w:rsidP="006B0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D4D">
              <w:rPr>
                <w:rFonts w:ascii="Times New Roman" w:hAnsi="Times New Roman" w:cs="Times New Roman"/>
                <w:sz w:val="22"/>
                <w:szCs w:val="22"/>
              </w:rPr>
              <w:t>Учебниками обеспечены 100% процентов учащихся.</w:t>
            </w:r>
          </w:p>
        </w:tc>
      </w:tr>
      <w:tr w:rsidR="00057E6A" w:rsidRPr="00A27D72" w:rsidTr="003B49DA"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 w:rsidP="009D266C">
            <w:pPr>
              <w:snapToGrid w:val="0"/>
              <w:rPr>
                <w:rFonts w:ascii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>Фонд дополнительной литературы</w:t>
            </w:r>
            <w:r w:rsidR="006B04B9">
              <w:rPr>
                <w:rFonts w:ascii="Times New Roman" w:hAnsi="Times New Roman" w:cs="Times New Roman"/>
              </w:rPr>
              <w:t xml:space="preserve"> </w:t>
            </w:r>
            <w:r w:rsidRPr="00A27D72">
              <w:rPr>
                <w:rFonts w:ascii="Times New Roman" w:hAnsi="Times New Roman" w:cs="Times New Roman"/>
              </w:rPr>
              <w:t xml:space="preserve"> –</w:t>
            </w:r>
            <w:r w:rsidR="006B04B9">
              <w:rPr>
                <w:rFonts w:ascii="Times New Roman" w:hAnsi="Times New Roman" w:cs="Times New Roman"/>
              </w:rPr>
              <w:t xml:space="preserve"> </w:t>
            </w:r>
            <w:r w:rsidR="009D266C">
              <w:rPr>
                <w:rFonts w:ascii="Times New Roman" w:hAnsi="Times New Roman" w:cs="Times New Roman"/>
              </w:rPr>
              <w:t>910</w:t>
            </w:r>
            <w:r w:rsidRPr="00A27D72">
              <w:rPr>
                <w:rFonts w:ascii="Times New Roman" w:hAnsi="Times New Roman" w:cs="Times New Roman"/>
              </w:rPr>
              <w:t xml:space="preserve"> экз.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A27D72" w:rsidRDefault="000310C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57E6A" w:rsidRPr="00A27D72" w:rsidTr="003B49DA"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rPr>
                <w:rStyle w:val="dash041e005f0431005f044b005f0447005f043d005f044b005f0439005f005fchar1char1"/>
              </w:rPr>
            </w:pPr>
            <w:r w:rsidRPr="00A27D72">
              <w:rPr>
                <w:rStyle w:val="dash041e005f0431005f044b005f0447005f043d005f044b005f0439005f005fchar1char1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rPr>
                <w:rFonts w:ascii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>В своей работе учителя-предметники используют презентации, электронные приложения к учебникам, ЭОР из каталога электронных образовательных ресурсов Федерального центра информационно-образовательных ресурсов.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A27D72" w:rsidRDefault="000310C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57E6A" w:rsidRPr="00A27D72" w:rsidTr="003B49DA"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rPr>
                <w:rFonts w:ascii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 xml:space="preserve">- обеспеченность учебниками и (или) учебниками с </w:t>
            </w:r>
            <w:r w:rsidRPr="00A27D72">
              <w:rPr>
                <w:rFonts w:ascii="Times New Roman" w:hAnsi="Times New Roman" w:cs="Times New Roman"/>
              </w:rPr>
              <w:lastRenderedPageBreak/>
              <w:t>электронными приложениями, являющимися их составной частью,  учебно-методической литературой и материалами по всем учебным предметам  ООП соответствует ФГОС;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C15590" w:rsidRDefault="00057E6A">
            <w:pPr>
              <w:snapToGrid w:val="0"/>
              <w:rPr>
                <w:rFonts w:ascii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lastRenderedPageBreak/>
              <w:t xml:space="preserve">Учебники – </w:t>
            </w:r>
            <w:r w:rsidR="006B04B9" w:rsidRPr="00255D4D">
              <w:rPr>
                <w:rFonts w:ascii="Times New Roman" w:hAnsi="Times New Roman" w:cs="Times New Roman"/>
                <w:sz w:val="22"/>
                <w:szCs w:val="22"/>
              </w:rPr>
              <w:t>12064</w:t>
            </w:r>
            <w:r w:rsidRPr="00C15590">
              <w:rPr>
                <w:rFonts w:ascii="Times New Roman" w:hAnsi="Times New Roman" w:cs="Times New Roman"/>
              </w:rPr>
              <w:t xml:space="preserve"> экз.</w:t>
            </w:r>
          </w:p>
          <w:p w:rsidR="00057E6A" w:rsidRPr="00C15590" w:rsidRDefault="00057E6A">
            <w:pPr>
              <w:rPr>
                <w:rFonts w:ascii="Times New Roman" w:eastAsia="Times New Roman" w:hAnsi="Times New Roman" w:cs="Times New Roman"/>
              </w:rPr>
            </w:pPr>
            <w:r w:rsidRPr="00C15590">
              <w:rPr>
                <w:rFonts w:ascii="Times New Roman" w:hAnsi="Times New Roman" w:cs="Times New Roman"/>
              </w:rPr>
              <w:t xml:space="preserve">Учебники с электронными </w:t>
            </w:r>
            <w:r w:rsidRPr="00C15590">
              <w:rPr>
                <w:rFonts w:ascii="Times New Roman" w:hAnsi="Times New Roman" w:cs="Times New Roman"/>
              </w:rPr>
              <w:lastRenderedPageBreak/>
              <w:t xml:space="preserve">приложениями, являющимися их составной частью </w:t>
            </w:r>
            <w:r w:rsidR="00C15590" w:rsidRPr="00C15590">
              <w:rPr>
                <w:rFonts w:ascii="Times New Roman" w:eastAsia="Times New Roman" w:hAnsi="Times New Roman" w:cs="Times New Roman"/>
              </w:rPr>
              <w:t>–</w:t>
            </w:r>
            <w:r w:rsidRPr="00C15590">
              <w:rPr>
                <w:rFonts w:ascii="Times New Roman" w:eastAsia="Times New Roman" w:hAnsi="Times New Roman" w:cs="Times New Roman"/>
              </w:rPr>
              <w:t xml:space="preserve"> </w:t>
            </w:r>
            <w:r w:rsidR="00C15590" w:rsidRPr="00C15590">
              <w:rPr>
                <w:rFonts w:ascii="Times New Roman" w:eastAsia="Times New Roman" w:hAnsi="Times New Roman" w:cs="Times New Roman"/>
              </w:rPr>
              <w:t xml:space="preserve">709 </w:t>
            </w:r>
            <w:r w:rsidRPr="00C15590">
              <w:rPr>
                <w:rFonts w:ascii="Times New Roman" w:eastAsia="Times New Roman" w:hAnsi="Times New Roman" w:cs="Times New Roman"/>
              </w:rPr>
              <w:t>экз.</w:t>
            </w:r>
          </w:p>
          <w:p w:rsidR="00057E6A" w:rsidRPr="00C15590" w:rsidRDefault="00057E6A">
            <w:pPr>
              <w:rPr>
                <w:rFonts w:ascii="Times New Roman" w:eastAsia="Times New Roman" w:hAnsi="Times New Roman" w:cs="Times New Roman"/>
              </w:rPr>
            </w:pPr>
            <w:r w:rsidRPr="00C15590">
              <w:rPr>
                <w:rFonts w:ascii="Times New Roman" w:hAnsi="Times New Roman" w:cs="Times New Roman"/>
              </w:rPr>
              <w:t>Учебно-методическая литература</w:t>
            </w:r>
            <w:r w:rsidRPr="00C15590">
              <w:rPr>
                <w:rFonts w:ascii="Times New Roman" w:eastAsia="Times New Roman" w:hAnsi="Times New Roman" w:cs="Times New Roman"/>
              </w:rPr>
              <w:t>- 82</w:t>
            </w:r>
            <w:r w:rsidR="00C15590" w:rsidRPr="00C155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15590">
              <w:rPr>
                <w:rFonts w:ascii="Times New Roman" w:eastAsia="Times New Roman" w:hAnsi="Times New Roman" w:cs="Times New Roman"/>
              </w:rPr>
              <w:t>экз.</w:t>
            </w:r>
          </w:p>
          <w:p w:rsidR="00057E6A" w:rsidRPr="00A27D72" w:rsidRDefault="00057E6A">
            <w:pPr>
              <w:rPr>
                <w:rFonts w:ascii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>Материалы по всем учебным предметам ООП соответствуют ФГОС</w:t>
            </w:r>
          </w:p>
          <w:p w:rsidR="00057E6A" w:rsidRPr="007C70D3" w:rsidRDefault="007C70D3">
            <w:pPr>
              <w:rPr>
                <w:rFonts w:ascii="Times New Roman" w:hAnsi="Times New Roman" w:cs="Times New Roman"/>
              </w:rPr>
            </w:pPr>
            <w:r w:rsidRPr="007C70D3">
              <w:rPr>
                <w:rFonts w:ascii="Times New Roman" w:hAnsi="Times New Roman" w:cs="Times New Roman"/>
              </w:rPr>
              <w:t>О</w:t>
            </w:r>
            <w:r w:rsidR="00057E6A" w:rsidRPr="007C70D3">
              <w:rPr>
                <w:rFonts w:ascii="Times New Roman" w:hAnsi="Times New Roman" w:cs="Times New Roman"/>
              </w:rPr>
              <w:t>беспеченност</w:t>
            </w:r>
            <w:r w:rsidRPr="007C70D3">
              <w:rPr>
                <w:rFonts w:ascii="Times New Roman" w:hAnsi="Times New Roman" w:cs="Times New Roman"/>
              </w:rPr>
              <w:t xml:space="preserve">ь пособиями </w:t>
            </w:r>
            <w:r w:rsidR="00057E6A" w:rsidRPr="007C70D3">
              <w:rPr>
                <w:rFonts w:ascii="Times New Roman" w:hAnsi="Times New Roman" w:cs="Times New Roman"/>
              </w:rPr>
              <w:t xml:space="preserve"> для выполнения практической части программы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57E6A" w:rsidRPr="007C70D3" w:rsidRDefault="00057E6A">
            <w:pPr>
              <w:rPr>
                <w:rFonts w:ascii="Times New Roman" w:hAnsi="Times New Roman" w:cs="Times New Roman"/>
              </w:rPr>
            </w:pPr>
            <w:r w:rsidRPr="007C70D3">
              <w:rPr>
                <w:rFonts w:ascii="Times New Roman" w:hAnsi="Times New Roman" w:cs="Times New Roman"/>
              </w:rPr>
              <w:t>физика</w:t>
            </w:r>
          </w:p>
          <w:p w:rsidR="00057E6A" w:rsidRPr="007C70D3" w:rsidRDefault="00057E6A">
            <w:pPr>
              <w:rPr>
                <w:rFonts w:ascii="Times New Roman" w:hAnsi="Times New Roman" w:cs="Times New Roman"/>
              </w:rPr>
            </w:pPr>
            <w:r w:rsidRPr="007C70D3">
              <w:rPr>
                <w:rFonts w:ascii="Times New Roman" w:hAnsi="Times New Roman" w:cs="Times New Roman"/>
              </w:rPr>
              <w:t>химия</w:t>
            </w:r>
          </w:p>
          <w:p w:rsidR="00057E6A" w:rsidRPr="007C70D3" w:rsidRDefault="00057E6A">
            <w:pPr>
              <w:rPr>
                <w:rFonts w:ascii="Times New Roman" w:hAnsi="Times New Roman" w:cs="Times New Roman"/>
              </w:rPr>
            </w:pPr>
            <w:r w:rsidRPr="007C70D3">
              <w:rPr>
                <w:rFonts w:ascii="Times New Roman" w:hAnsi="Times New Roman" w:cs="Times New Roman"/>
              </w:rPr>
              <w:t>биология</w:t>
            </w:r>
          </w:p>
          <w:p w:rsidR="00057E6A" w:rsidRPr="00A27D72" w:rsidRDefault="00057E6A" w:rsidP="007C70D3">
            <w:pPr>
              <w:rPr>
                <w:rFonts w:ascii="Times New Roman" w:hAnsi="Times New Roman" w:cs="Times New Roman"/>
                <w:color w:val="FF0000"/>
              </w:rPr>
            </w:pPr>
            <w:r w:rsidRPr="007C70D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Default="000310C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100%</w:t>
            </w: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4B9" w:rsidRDefault="006B04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4B9" w:rsidRDefault="006B04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4B9" w:rsidRDefault="006B04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4B9" w:rsidRDefault="006B04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  <w:p w:rsidR="007C70D3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  <w:p w:rsidR="007C70D3" w:rsidRPr="00A27D72" w:rsidRDefault="007C70D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57E6A" w:rsidRPr="00A27D72" w:rsidTr="003B49DA"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rPr>
                <w:rFonts w:ascii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>- обеспеченность официальными периодическими, справочно-библиографическими изданиями, научной литературой.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A27D72" w:rsidRDefault="00057E6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>Официальные периодические издания -133</w:t>
            </w:r>
            <w:r w:rsidRPr="00A27D72">
              <w:rPr>
                <w:rFonts w:ascii="Times New Roman" w:eastAsia="Times New Roman" w:hAnsi="Times New Roman" w:cs="Times New Roman"/>
              </w:rPr>
              <w:t xml:space="preserve"> экз.</w:t>
            </w:r>
          </w:p>
          <w:p w:rsidR="00057E6A" w:rsidRPr="00A27D72" w:rsidRDefault="00057E6A">
            <w:pPr>
              <w:rPr>
                <w:rFonts w:ascii="Times New Roman" w:eastAsia="Times New Roman" w:hAnsi="Times New Roman" w:cs="Times New Roman"/>
              </w:rPr>
            </w:pPr>
            <w:r w:rsidRPr="00A27D72">
              <w:rPr>
                <w:rFonts w:ascii="Times New Roman" w:hAnsi="Times New Roman" w:cs="Times New Roman"/>
              </w:rPr>
              <w:t>Справочно-библиографические издания -</w:t>
            </w:r>
            <w:r w:rsidRPr="00A27D72">
              <w:rPr>
                <w:rFonts w:ascii="Times New Roman" w:eastAsia="Times New Roman" w:hAnsi="Times New Roman" w:cs="Times New Roman"/>
              </w:rPr>
              <w:t>2050 экз.</w:t>
            </w:r>
          </w:p>
          <w:p w:rsidR="00057E6A" w:rsidRPr="00A27D72" w:rsidRDefault="00057E6A">
            <w:pPr>
              <w:rPr>
                <w:rFonts w:ascii="Times New Roman" w:eastAsia="Times New Roman" w:hAnsi="Times New Roman" w:cs="Times New Roman"/>
              </w:rPr>
            </w:pPr>
            <w:r w:rsidRPr="00A27D72">
              <w:rPr>
                <w:rFonts w:ascii="Times New Roman" w:eastAsia="Times New Roman" w:hAnsi="Times New Roman" w:cs="Times New Roman"/>
              </w:rPr>
              <w:t>Научная литература – 860 экз.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2A" w:rsidRDefault="002E3A2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E6A" w:rsidRPr="00A27D72" w:rsidRDefault="00057E6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  <w:p w:rsidR="00057E6A" w:rsidRDefault="00057E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A2A" w:rsidRPr="00A27D72" w:rsidRDefault="002E3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E6A" w:rsidRPr="00A27D72" w:rsidRDefault="00057E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  <w:p w:rsidR="00057E6A" w:rsidRPr="00A27D72" w:rsidRDefault="00057E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E6A" w:rsidRPr="00A27D72" w:rsidRDefault="00057E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D7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057E6A" w:rsidRPr="00A27D72" w:rsidRDefault="00057E6A" w:rsidP="00A43E49">
      <w:pPr>
        <w:pStyle w:val="af8"/>
        <w:shd w:val="clear" w:color="auto" w:fill="FFFFFF"/>
        <w:suppressAutoHyphens/>
        <w:spacing w:after="0" w:line="240" w:lineRule="auto"/>
        <w:ind w:left="0"/>
        <w:rPr>
          <w:rFonts w:ascii="Times New Roman" w:hAnsi="Times New Roman"/>
        </w:rPr>
      </w:pPr>
    </w:p>
    <w:p w:rsidR="00057E6A" w:rsidRPr="002E3A2A" w:rsidRDefault="006743E6" w:rsidP="00A43E49">
      <w:pPr>
        <w:pStyle w:val="af8"/>
        <w:shd w:val="clear" w:color="auto" w:fill="FFFFFF"/>
        <w:suppressAutoHyphens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2E3A2A">
        <w:rPr>
          <w:rFonts w:ascii="Times New Roman" w:hAnsi="Times New Roman"/>
          <w:b/>
          <w:sz w:val="26"/>
          <w:szCs w:val="26"/>
        </w:rPr>
        <w:t>8</w:t>
      </w:r>
      <w:r w:rsidR="00A43E49" w:rsidRPr="002E3A2A">
        <w:rPr>
          <w:rFonts w:ascii="Times New Roman" w:hAnsi="Times New Roman"/>
          <w:b/>
          <w:sz w:val="26"/>
          <w:szCs w:val="26"/>
        </w:rPr>
        <w:t>. Качество материально-технической базы</w:t>
      </w:r>
    </w:p>
    <w:p w:rsidR="00BE4D62" w:rsidRDefault="00BE4D62" w:rsidP="00A43E49">
      <w:pPr>
        <w:pStyle w:val="af8"/>
        <w:shd w:val="clear" w:color="auto" w:fill="FFFFFF"/>
        <w:suppressAutoHyphens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BE4D62" w:rsidRPr="00133307" w:rsidRDefault="00BE4D62" w:rsidP="00BE4D62">
      <w:pPr>
        <w:ind w:left="36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8.1</w:t>
      </w:r>
      <w:r w:rsidRPr="00133307">
        <w:rPr>
          <w:rFonts w:cs="Times New Roman"/>
          <w:b/>
          <w:i/>
        </w:rPr>
        <w:t>. Материально-техническая база учреждения:</w:t>
      </w:r>
    </w:p>
    <w:tbl>
      <w:tblPr>
        <w:tblW w:w="9643" w:type="dxa"/>
        <w:tblInd w:w="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3"/>
        <w:gridCol w:w="1134"/>
        <w:gridCol w:w="2551"/>
        <w:gridCol w:w="1985"/>
      </w:tblGrid>
      <w:tr w:rsidR="00BE4D62" w:rsidTr="00BE4D62">
        <w:trPr>
          <w:trHeight w:val="52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62" w:rsidRDefault="00BE4D62" w:rsidP="00BE4D62">
            <w:pPr>
              <w:pStyle w:val="Style18"/>
              <w:widowControl/>
              <w:snapToGrid w:val="0"/>
              <w:rPr>
                <w:rStyle w:val="FontStyle39"/>
                <w:color w:val="000000"/>
              </w:rPr>
            </w:pPr>
            <w:r>
              <w:rPr>
                <w:rStyle w:val="FontStyle39"/>
                <w:color w:val="000000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62" w:rsidRDefault="00BE4D62" w:rsidP="00BE4D62">
            <w:pPr>
              <w:pStyle w:val="Style18"/>
              <w:widowControl/>
              <w:snapToGrid w:val="0"/>
              <w:jc w:val="center"/>
              <w:rPr>
                <w:rStyle w:val="FontStyle39"/>
                <w:color w:val="000000"/>
              </w:rPr>
            </w:pPr>
            <w:r>
              <w:rPr>
                <w:rStyle w:val="FontStyle39"/>
                <w:color w:val="000000"/>
              </w:rPr>
              <w:t>Кол-во мест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62" w:rsidRDefault="00BE4D62" w:rsidP="00BE4D62">
            <w:pPr>
              <w:pStyle w:val="Style18"/>
              <w:widowControl/>
              <w:snapToGrid w:val="0"/>
              <w:jc w:val="center"/>
              <w:rPr>
                <w:rStyle w:val="FontStyle39"/>
                <w:color w:val="000000"/>
              </w:rPr>
            </w:pPr>
            <w:r>
              <w:rPr>
                <w:rStyle w:val="FontStyle39"/>
                <w:color w:val="000000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62" w:rsidRDefault="00BE4D62" w:rsidP="00BE4D62">
            <w:pPr>
              <w:pStyle w:val="Style18"/>
              <w:widowControl/>
              <w:snapToGrid w:val="0"/>
              <w:jc w:val="center"/>
              <w:rPr>
                <w:rStyle w:val="FontStyle39"/>
                <w:color w:val="000000"/>
              </w:rPr>
            </w:pPr>
            <w:r>
              <w:rPr>
                <w:rStyle w:val="FontStyle39"/>
                <w:color w:val="000000"/>
              </w:rPr>
              <w:t>Количество единиц ценного</w:t>
            </w:r>
            <w:r>
              <w:rPr>
                <w:rStyle w:val="FontStyle39"/>
                <w:color w:val="000000"/>
              </w:rPr>
              <w:br/>
              <w:t>оборудования</w:t>
            </w:r>
          </w:p>
        </w:tc>
      </w:tr>
      <w:tr w:rsidR="00BE4D62" w:rsidTr="00BE4D62">
        <w:trPr>
          <w:trHeight w:val="2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Столовая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175.68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18</w:t>
            </w:r>
          </w:p>
        </w:tc>
      </w:tr>
      <w:tr w:rsidR="00BE4D62" w:rsidTr="00BE4D62">
        <w:trPr>
          <w:trHeight w:val="2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Актовый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219.73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7</w:t>
            </w:r>
          </w:p>
        </w:tc>
      </w:tr>
      <w:tr w:rsidR="00BE4D62" w:rsidTr="00BE4D62">
        <w:trPr>
          <w:trHeight w:val="2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107.6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20</w:t>
            </w:r>
          </w:p>
        </w:tc>
      </w:tr>
      <w:tr w:rsidR="00BE4D62" w:rsidTr="00BE4D62">
        <w:trPr>
          <w:trHeight w:val="27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Спортивный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287.76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9</w:t>
            </w:r>
          </w:p>
        </w:tc>
      </w:tr>
      <w:tr w:rsidR="00BE4D62" w:rsidTr="00BE4D62">
        <w:trPr>
          <w:trHeight w:val="274"/>
        </w:trPr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Кабинет химии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88.2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15</w:t>
            </w:r>
          </w:p>
        </w:tc>
      </w:tr>
      <w:tr w:rsidR="00BE4D62" w:rsidTr="00BE4D62">
        <w:trPr>
          <w:trHeight w:val="274"/>
        </w:trPr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Кабинет информатики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12+1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72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13</w:t>
            </w:r>
          </w:p>
        </w:tc>
      </w:tr>
      <w:tr w:rsidR="00BE4D62" w:rsidTr="00BE4D62">
        <w:trPr>
          <w:trHeight w:val="274"/>
        </w:trPr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Кабинет обслуживающего труда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65.67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  <w:r w:rsidRPr="00F83617">
              <w:rPr>
                <w:rFonts w:eastAsia="DejaVu Sans"/>
                <w:kern w:val="1"/>
                <w:lang w:eastAsia="hi-IN" w:bidi="hi-IN"/>
              </w:rPr>
              <w:t xml:space="preserve"> + 15.9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8</w:t>
            </w:r>
          </w:p>
        </w:tc>
      </w:tr>
      <w:tr w:rsidR="00BE4D62" w:rsidTr="00BE4D62">
        <w:trPr>
          <w:trHeight w:val="274"/>
        </w:trPr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Мастерские слесарные и столярные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67.48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14</w:t>
            </w:r>
          </w:p>
        </w:tc>
      </w:tr>
      <w:tr w:rsidR="00BE4D62" w:rsidTr="00BE4D62">
        <w:trPr>
          <w:trHeight w:val="274"/>
        </w:trPr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Кабинет физики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88.61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  <w:r w:rsidRPr="00F83617">
              <w:rPr>
                <w:rFonts w:eastAsia="DejaVu Sans"/>
                <w:kern w:val="1"/>
                <w:lang w:eastAsia="hi-IN" w:bidi="hi-IN"/>
              </w:rPr>
              <w:t>+17.79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10</w:t>
            </w:r>
          </w:p>
        </w:tc>
      </w:tr>
      <w:tr w:rsidR="00BE4D62" w:rsidTr="00BE4D62">
        <w:trPr>
          <w:trHeight w:val="274"/>
        </w:trPr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Медицинский кабинет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32.95 м</w:t>
            </w:r>
            <w:r w:rsidRPr="00CD10C6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15</w:t>
            </w:r>
          </w:p>
        </w:tc>
      </w:tr>
    </w:tbl>
    <w:p w:rsidR="00BE4D62" w:rsidRDefault="00BE4D62" w:rsidP="00BE4D62">
      <w:pPr>
        <w:ind w:left="360"/>
        <w:jc w:val="both"/>
        <w:rPr>
          <w:rFonts w:cs="Times New Roman"/>
          <w:b/>
          <w:i/>
        </w:rPr>
      </w:pPr>
    </w:p>
    <w:p w:rsidR="00BE4D62" w:rsidRDefault="00BE4D62" w:rsidP="00A43E49">
      <w:pPr>
        <w:pStyle w:val="af8"/>
        <w:shd w:val="clear" w:color="auto" w:fill="FFFFFF"/>
        <w:suppressAutoHyphens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2648"/>
        <w:gridCol w:w="5149"/>
      </w:tblGrid>
      <w:tr w:rsidR="005021DA" w:rsidRPr="00A27D72" w:rsidTr="00FD5489">
        <w:trPr>
          <w:trHeight w:val="278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DA" w:rsidRPr="00A27D72" w:rsidRDefault="00A43E49" w:rsidP="005B4A21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021DA" w:rsidRPr="00A27D72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DA" w:rsidRPr="00A27D72" w:rsidRDefault="005021DA" w:rsidP="005B4A21">
            <w:pPr>
              <w:snapToGrid w:val="0"/>
              <w:ind w:right="-89"/>
              <w:jc w:val="center"/>
              <w:rPr>
                <w:rFonts w:ascii="Times New Roman" w:hAnsi="Times New Roman" w:cs="Times New Roman"/>
                <w:b/>
              </w:rPr>
            </w:pPr>
            <w:r w:rsidRPr="00A27D72">
              <w:rPr>
                <w:rFonts w:ascii="Times New Roman" w:hAnsi="Times New Roman" w:cs="Times New Roman"/>
                <w:b/>
              </w:rPr>
              <w:t>Фактический показатель</w:t>
            </w:r>
          </w:p>
        </w:tc>
      </w:tr>
      <w:tr w:rsidR="005021DA" w:rsidRPr="00A27D72" w:rsidTr="00FD5489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235" w:rsidRDefault="005021DA" w:rsidP="005B4A21">
            <w:pPr>
              <w:pStyle w:val="32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материально-технических, информационно-методических условий </w:t>
            </w:r>
          </w:p>
          <w:p w:rsidR="005021DA" w:rsidRPr="00A27D72" w:rsidRDefault="005021DA" w:rsidP="005B4A21">
            <w:pPr>
              <w:pStyle w:val="32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D72">
              <w:rPr>
                <w:rFonts w:ascii="Times New Roman" w:hAnsi="Times New Roman" w:cs="Times New Roman"/>
                <w:bCs/>
                <w:sz w:val="24"/>
                <w:szCs w:val="24"/>
              </w:rPr>
              <w:t>(1-3 ступени) (*количество и % оснащенности):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DA" w:rsidRPr="00BE4D62" w:rsidRDefault="005021DA" w:rsidP="00BE4D62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помещений;</w:t>
            </w:r>
          </w:p>
          <w:p w:rsidR="005021DA" w:rsidRPr="00BE4D62" w:rsidRDefault="005021DA" w:rsidP="00BE4D62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оборудования и инвентаря;</w:t>
            </w:r>
          </w:p>
          <w:p w:rsidR="005021DA" w:rsidRPr="00BE4D62" w:rsidRDefault="005021DA" w:rsidP="00BE4D62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методической литературы;</w:t>
            </w:r>
          </w:p>
          <w:p w:rsidR="005021DA" w:rsidRPr="00BE4D62" w:rsidRDefault="005021DA" w:rsidP="00BE4D62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ИКТ для организации воспитательной деятельности, в т.ч. для дистанционного взаимодействия ОУ с социальными партнерами.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DA" w:rsidRPr="00BE4D62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В МБОУ «ООШ № 1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3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» созданы необходимые материально-технические  и информационно-методические условия (1-2 ступени) 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(100 % оснащённости) 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Кабинетов-3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2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Спортивный зал-1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Актовый зал-1 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Компьютерный класс-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1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Библиотека-1</w:t>
            </w:r>
          </w:p>
          <w:p w:rsidR="005021DA" w:rsidRPr="00BE4D62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lastRenderedPageBreak/>
              <w:t>В учреждении для проведения спортивных и культурно-массовых мероприятий имеются: спортинвентарь, звуковоспроизводящая  аппаратура, фортепиано, синтезатор,   световые приборы для проведения дискотек и праздников</w:t>
            </w:r>
          </w:p>
          <w:p w:rsidR="005021DA" w:rsidRPr="00BE4D62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В наличии имеется  </w:t>
            </w:r>
            <w:r w:rsidR="002E3A2A" w:rsidRP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654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экземпляров методической литературы (100% обеспеченность)</w:t>
            </w:r>
          </w:p>
          <w:p w:rsidR="005021DA" w:rsidRPr="00BE4D62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ПК-4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0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Компьютеров, подключенных к локальной сети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20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Компьютеров, подключенных к сети Интернет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20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Интерактивных досок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— 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1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Проекторов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6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Автоматизированных раб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очих мест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r w:rsidR="00780235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8</w:t>
            </w:r>
          </w:p>
          <w:p w:rsidR="005021DA" w:rsidRPr="00BE4D62" w:rsidRDefault="002461B2" w:rsidP="002461B2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Медиатека</w:t>
            </w:r>
          </w:p>
        </w:tc>
      </w:tr>
      <w:tr w:rsidR="005021DA" w:rsidRPr="00A27D72" w:rsidTr="00FD5489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8EB" w:rsidRDefault="005021DA" w:rsidP="005B4A2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27D72">
              <w:rPr>
                <w:rFonts w:ascii="Times New Roman" w:hAnsi="Times New Roman" w:cs="Times New Roman"/>
              </w:rPr>
              <w:lastRenderedPageBreak/>
              <w:t xml:space="preserve">Материально-техническое и информационно-техническое обеспечение внеурочной деятельности 1-3 ступени  в соответствии с </w:t>
            </w:r>
            <w:r w:rsidRPr="00A27D72">
              <w:rPr>
                <w:rFonts w:ascii="Times New Roman" w:hAnsi="Times New Roman" w:cs="Times New Roman"/>
                <w:bCs/>
              </w:rPr>
              <w:t xml:space="preserve">ФГТ </w:t>
            </w:r>
          </w:p>
          <w:p w:rsidR="005021DA" w:rsidRPr="00A27D72" w:rsidRDefault="005021DA" w:rsidP="005B4A2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27D72">
              <w:rPr>
                <w:rFonts w:ascii="Times New Roman" w:hAnsi="Times New Roman" w:cs="Times New Roman"/>
                <w:bCs/>
              </w:rPr>
              <w:t>(*% оснащенности):</w:t>
            </w:r>
          </w:p>
          <w:p w:rsidR="005021DA" w:rsidRPr="00A27D72" w:rsidRDefault="005021DA" w:rsidP="005B4A21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DA" w:rsidRPr="00BE4D62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-наличие помещений;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-наличие оборудования в учебных помещениях;</w:t>
            </w:r>
          </w:p>
          <w:p w:rsidR="005021DA" w:rsidRPr="00BE4D62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наличие инвентаря.</w:t>
            </w:r>
          </w:p>
          <w:p w:rsidR="005021DA" w:rsidRPr="00BE4D62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Наличие ИКТ для:</w:t>
            </w:r>
          </w:p>
          <w:p w:rsidR="005021DA" w:rsidRPr="00BE4D62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проведения мониторинга профессионально-общественного мнения среди педагогов, обучающихся, родительской общественности;</w:t>
            </w:r>
          </w:p>
          <w:p w:rsidR="005021DA" w:rsidRPr="00BE4D62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создания и ведения различных баз данных;</w:t>
            </w:r>
          </w:p>
          <w:p w:rsidR="005021DA" w:rsidRPr="00BE4D62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дистанционного взаимодействия  ОУ с учреждениями науки, культуры, спорта, досуга; другими социальными партнерами;</w:t>
            </w:r>
          </w:p>
          <w:p w:rsidR="005021DA" w:rsidRPr="00BE4D62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DA" w:rsidRPr="00BE4D62" w:rsidRDefault="005021DA" w:rsidP="005B4A21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      В МБОУ «ООШ № 1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3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» созданы необходимые материально-технические и информационно-методические условия для обеспечения внеурочной деятельности 1-2 ступени.</w:t>
            </w:r>
          </w:p>
          <w:p w:rsidR="005021DA" w:rsidRPr="00BE4D62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(60 % оснащённости) </w:t>
            </w:r>
          </w:p>
          <w:p w:rsidR="005021DA" w:rsidRPr="00BE4D62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Кабинетов –3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2</w:t>
            </w:r>
          </w:p>
          <w:p w:rsidR="005021DA" w:rsidRPr="00BE4D62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Спортивный зал – 1 </w:t>
            </w:r>
          </w:p>
          <w:p w:rsidR="005021DA" w:rsidRPr="00BE4D62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Компьютерный класс – 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1</w:t>
            </w:r>
          </w:p>
          <w:p w:rsidR="005021DA" w:rsidRPr="00BE4D62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Библиотека – 1</w:t>
            </w:r>
          </w:p>
          <w:p w:rsidR="005021DA" w:rsidRPr="00BE4D62" w:rsidRDefault="005021DA" w:rsidP="005B4A21">
            <w:pPr>
              <w:ind w:right="-8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Персональных компьютеров –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40</w:t>
            </w:r>
          </w:p>
          <w:p w:rsidR="005021DA" w:rsidRPr="00BE4D62" w:rsidRDefault="005021DA" w:rsidP="005B4A21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Ноутбук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ов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- 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4</w:t>
            </w:r>
          </w:p>
          <w:p w:rsidR="005021DA" w:rsidRPr="00BE4D62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Компьютеров, подключенных к сети Интернет –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20</w:t>
            </w:r>
          </w:p>
          <w:p w:rsidR="005021DA" w:rsidRPr="00BE4D62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Мультимедийный проектор – 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6</w:t>
            </w:r>
          </w:p>
          <w:p w:rsidR="005021DA" w:rsidRPr="00BE4D62" w:rsidRDefault="005021DA" w:rsidP="005B4A21">
            <w:pPr>
              <w:ind w:right="-8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Автоматизированных рабочих мест – </w:t>
            </w:r>
            <w:r w:rsidR="001968EB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8</w:t>
            </w:r>
          </w:p>
          <w:p w:rsidR="005021DA" w:rsidRPr="00BE4D62" w:rsidRDefault="005021DA" w:rsidP="005B4A21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В учреждении для проведения спортивных и культурно-массовых мероприятий имеются: мячи футбольные, волейбольные, баскетбольные, набивные, теннисные,  мячи и гранаты для метания, мостик гимнастический, гимнастические маты, секундомеры, гантели, обручи, шведские стенки, планки и стойки для прыжка в высоту,  скакалки, комплект щитов баскетбольных с кольцами и сеткой, волейбольные стойки и сетка, футбольные ворота и сетка.</w:t>
            </w:r>
          </w:p>
          <w:p w:rsidR="005021DA" w:rsidRPr="00BE4D62" w:rsidRDefault="005021DA" w:rsidP="005B4A21">
            <w:pPr>
              <w:ind w:right="-8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Для дистанционного взаимодействия с учреждениями науки, культуры, спорта, досуга; другими социальными партнерами используются:</w:t>
            </w:r>
          </w:p>
          <w:p w:rsidR="00BE4D62" w:rsidRPr="00BE4D62" w:rsidRDefault="005021DA" w:rsidP="00FD5489">
            <w:pPr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- школьный сайт </w:t>
            </w:r>
            <w:r w:rsidR="00FD5489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hyperlink r:id="rId8" w:history="1">
              <w:r w:rsidR="00FD5489" w:rsidRPr="00BE4D62">
                <w:rPr>
                  <w:iCs/>
                  <w:sz w:val="20"/>
                  <w:szCs w:val="20"/>
                  <w:u w:val="single"/>
                  <w:lang w:eastAsia="ar-SA" w:bidi="ar-SA"/>
                </w:rPr>
                <w:t>http://shcool13.narod.ru/</w:t>
              </w:r>
            </w:hyperlink>
          </w:p>
          <w:p w:rsidR="00BE4D62" w:rsidRPr="00BE4D62" w:rsidRDefault="005021DA" w:rsidP="00FD5489">
            <w:pPr>
              <w:rPr>
                <w:iCs/>
                <w:sz w:val="20"/>
                <w:szCs w:val="20"/>
                <w:lang w:eastAsia="ar-SA" w:bidi="ar-SA"/>
              </w:rPr>
            </w:pP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электронная почта</w:t>
            </w:r>
            <w:r w:rsidR="00FD5489" w:rsidRPr="00BE4D62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</w:t>
            </w:r>
            <w:hyperlink r:id="rId9" w:history="1">
              <w:r w:rsidR="00FD5489" w:rsidRPr="00BE4D62">
                <w:rPr>
                  <w:iCs/>
                  <w:sz w:val="20"/>
                  <w:szCs w:val="20"/>
                  <w:u w:val="single"/>
                  <w:lang w:eastAsia="ar-SA" w:bidi="ar-SA"/>
                </w:rPr>
                <w:t>shkola13stoskol@yandex.ru</w:t>
              </w:r>
            </w:hyperlink>
          </w:p>
        </w:tc>
      </w:tr>
    </w:tbl>
    <w:p w:rsidR="005021DA" w:rsidRDefault="005021DA" w:rsidP="005021DA">
      <w:pPr>
        <w:widowControl/>
        <w:rPr>
          <w:rFonts w:ascii="Times New Roman" w:hAnsi="Times New Roman" w:cs="Times New Roman"/>
        </w:rPr>
      </w:pPr>
    </w:p>
    <w:p w:rsidR="00BE4D62" w:rsidRDefault="00BE4D62" w:rsidP="005021DA">
      <w:pPr>
        <w:widowControl/>
        <w:rPr>
          <w:rFonts w:ascii="Times New Roman" w:hAnsi="Times New Roman" w:cs="Times New Roman"/>
        </w:rPr>
      </w:pPr>
    </w:p>
    <w:p w:rsidR="00BE4D62" w:rsidRDefault="00482118" w:rsidP="00BE4D62">
      <w:pPr>
        <w:ind w:left="36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8</w:t>
      </w:r>
      <w:r w:rsidR="00BE4D62">
        <w:rPr>
          <w:rFonts w:cs="Times New Roman"/>
          <w:b/>
          <w:i/>
        </w:rPr>
        <w:t>.</w:t>
      </w:r>
      <w:r w:rsidR="00BE4D62" w:rsidRPr="00133307">
        <w:rPr>
          <w:rFonts w:cs="Times New Roman"/>
          <w:b/>
          <w:i/>
        </w:rPr>
        <w:t xml:space="preserve">2.    Комплексное оснащение учебного процесса: </w:t>
      </w:r>
    </w:p>
    <w:p w:rsidR="00BE4D62" w:rsidRDefault="00BE4D62" w:rsidP="00BE4D62">
      <w:pPr>
        <w:ind w:left="360"/>
        <w:jc w:val="both"/>
        <w:rPr>
          <w:rFonts w:cs="Times New Roman"/>
          <w:b/>
          <w:i/>
        </w:rPr>
      </w:pPr>
    </w:p>
    <w:tbl>
      <w:tblPr>
        <w:tblW w:w="10367" w:type="dxa"/>
        <w:tblInd w:w="3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2"/>
        <w:gridCol w:w="2551"/>
        <w:gridCol w:w="5954"/>
      </w:tblGrid>
      <w:tr w:rsidR="00BE4D62" w:rsidTr="00BE4D62">
        <w:trPr>
          <w:trHeight w:val="269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Default="00BE4D62" w:rsidP="00BE4D62">
            <w:pPr>
              <w:pStyle w:val="Style14"/>
              <w:widowControl/>
              <w:snapToGrid w:val="0"/>
              <w:rPr>
                <w:rStyle w:val="FontStyle37"/>
              </w:rPr>
            </w:pPr>
            <w:r>
              <w:rPr>
                <w:rStyle w:val="FontStyle37"/>
              </w:rPr>
              <w:t>Показатель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AD6D7F" w:rsidRDefault="00BE4D62" w:rsidP="00BE4D62">
            <w:pPr>
              <w:pStyle w:val="Style14"/>
              <w:widowControl/>
              <w:snapToGrid w:val="0"/>
              <w:rPr>
                <w:rStyle w:val="FontStyle37"/>
              </w:rPr>
            </w:pPr>
            <w:r w:rsidRPr="00AD6D7F">
              <w:rPr>
                <w:rStyle w:val="FontStyle37"/>
              </w:rPr>
              <w:t>Фактический показатель</w:t>
            </w:r>
          </w:p>
        </w:tc>
      </w:tr>
      <w:tr w:rsidR="00BE4D62" w:rsidTr="00BE4D62">
        <w:trPr>
          <w:trHeight w:val="322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BE4D62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BE4D62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Материально-техническое оснащение</w:t>
            </w:r>
            <w:r w:rsidRPr="00BE4D62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br/>
              <w:t>образовательного процесса обеспечивает</w:t>
            </w:r>
            <w:r w:rsidRPr="00BE4D62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br/>
              <w:t>возможность: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ведения официального сайта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AD6D7F" w:rsidRDefault="00BE4D62" w:rsidP="00BE4D62">
            <w:pPr>
              <w:pStyle w:val="NormalWeb"/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>Возможность ведения официального сайта обеспечивается через аппаратное и программное обеспечение кабинета информатики, сеть Интернет.</w:t>
            </w:r>
          </w:p>
          <w:p w:rsidR="00BE4D62" w:rsidRDefault="00BE4D62" w:rsidP="00BE4D62">
            <w:pPr>
              <w:pStyle w:val="NormalWeb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Адрес сайта в сети интернет </w:t>
            </w:r>
            <w:r w:rsidRPr="00BE4D6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http://shcool13.narod.ru/</w:t>
            </w:r>
          </w:p>
          <w:p w:rsidR="00BE4D62" w:rsidRPr="00F83617" w:rsidRDefault="00BE4D62" w:rsidP="00BE4D62">
            <w:pPr>
              <w:pStyle w:val="NormalWeb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>Сайт обновляется не реже чем один раз в неделю.</w:t>
            </w:r>
          </w:p>
        </w:tc>
      </w:tr>
      <w:tr w:rsidR="00BE4D62" w:rsidTr="00BE4D62">
        <w:trPr>
          <w:trHeight w:val="26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доступа в школьной библиотеке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AD6D7F" w:rsidRDefault="00BE4D62" w:rsidP="00BE4D62">
            <w:pPr>
              <w:tabs>
                <w:tab w:val="left" w:pos="3060"/>
              </w:tabs>
              <w:snapToGrid w:val="0"/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>Материально-техническое оснащение школьной библиотеки об</w:t>
            </w:r>
            <w:r>
              <w:rPr>
                <w:sz w:val="20"/>
                <w:szCs w:val="20"/>
              </w:rPr>
              <w:t>еспечивает доступ к современным словарно-справочным изданиям</w:t>
            </w:r>
            <w:r w:rsidRPr="00AD6D7F">
              <w:rPr>
                <w:sz w:val="20"/>
                <w:szCs w:val="20"/>
              </w:rPr>
              <w:t xml:space="preserve"> на традиционных (печатных) и (или) электронных носителях:</w:t>
            </w:r>
          </w:p>
          <w:p w:rsidR="00BE4D62" w:rsidRPr="00AD6D7F" w:rsidRDefault="00BE4D62" w:rsidP="00BE4D62">
            <w:pPr>
              <w:tabs>
                <w:tab w:val="left" w:pos="3060"/>
              </w:tabs>
              <w:rPr>
                <w:color w:val="000000"/>
                <w:sz w:val="20"/>
                <w:szCs w:val="20"/>
              </w:rPr>
            </w:pPr>
            <w:r w:rsidRPr="00AD6D7F">
              <w:rPr>
                <w:color w:val="000000"/>
                <w:sz w:val="20"/>
                <w:szCs w:val="20"/>
              </w:rPr>
              <w:t xml:space="preserve">-  энциклопедий – 100 экз.;  </w:t>
            </w:r>
          </w:p>
          <w:p w:rsidR="00BE4D62" w:rsidRPr="00AD6D7F" w:rsidRDefault="00BE4D62" w:rsidP="00BE4D62">
            <w:pPr>
              <w:tabs>
                <w:tab w:val="left" w:pos="3060"/>
              </w:tabs>
              <w:rPr>
                <w:color w:val="000000"/>
                <w:spacing w:val="-2"/>
                <w:sz w:val="20"/>
                <w:szCs w:val="20"/>
              </w:rPr>
            </w:pPr>
            <w:r w:rsidRPr="00AD6D7F">
              <w:rPr>
                <w:color w:val="000000"/>
                <w:sz w:val="20"/>
                <w:szCs w:val="20"/>
              </w:rPr>
              <w:t xml:space="preserve">- </w:t>
            </w:r>
            <w:r w:rsidRPr="00AD6D7F">
              <w:rPr>
                <w:color w:val="000000"/>
                <w:spacing w:val="-2"/>
                <w:sz w:val="20"/>
                <w:szCs w:val="20"/>
              </w:rPr>
              <w:t>словарей и справочников   - 220 экз;</w:t>
            </w:r>
          </w:p>
          <w:p w:rsidR="00BE4D62" w:rsidRPr="00AD6D7F" w:rsidRDefault="00BE4D62" w:rsidP="00BE4D62">
            <w:pPr>
              <w:tabs>
                <w:tab w:val="left" w:pos="3060"/>
              </w:tabs>
              <w:rPr>
                <w:color w:val="000000"/>
                <w:sz w:val="20"/>
                <w:szCs w:val="20"/>
              </w:rPr>
            </w:pPr>
            <w:r w:rsidRPr="00AD6D7F">
              <w:rPr>
                <w:spacing w:val="-2"/>
                <w:sz w:val="20"/>
                <w:szCs w:val="20"/>
              </w:rPr>
              <w:lastRenderedPageBreak/>
              <w:t xml:space="preserve">- </w:t>
            </w:r>
            <w:r w:rsidRPr="00AD6D7F">
              <w:rPr>
                <w:sz w:val="20"/>
                <w:szCs w:val="20"/>
              </w:rPr>
              <w:t>электронные ресурсы (электронные учебники, программы – тренажеры, электронные атласы, биогеографические карты, виртуальные лаборатории, интерактивные курсы по предметам, образовательные коллекции,  видеофильмы) – 166 экземпляров.</w:t>
            </w:r>
            <w:r w:rsidRPr="00AD6D7F">
              <w:rPr>
                <w:color w:val="FF6600"/>
                <w:spacing w:val="-2"/>
                <w:sz w:val="20"/>
                <w:szCs w:val="20"/>
              </w:rPr>
              <w:t xml:space="preserve"> </w:t>
            </w:r>
            <w:r w:rsidRPr="00AD6D7F">
              <w:rPr>
                <w:spacing w:val="-2"/>
                <w:sz w:val="20"/>
                <w:szCs w:val="20"/>
              </w:rPr>
              <w:t xml:space="preserve"> Школьная библиотека подключена к локальной сети с выходом в Интернет.</w:t>
            </w:r>
          </w:p>
        </w:tc>
      </w:tr>
      <w:tr w:rsidR="00BE4D62" w:rsidTr="00BE4D62">
        <w:trPr>
          <w:trHeight w:val="259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к информационным ресурсам Интернента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snapToGrid w:val="0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 xml:space="preserve">В </w:t>
            </w:r>
            <w:r w:rsidRPr="00AD6D7F">
              <w:rPr>
                <w:iCs/>
                <w:sz w:val="20"/>
                <w:szCs w:val="20"/>
              </w:rPr>
              <w:t xml:space="preserve">МБОУ «ООШ №13» функционирует локальная сеть, охватывающая 57% учебных кабинетов. Все компьютеры локальной сети имеют выход в сеть Интернет. </w:t>
            </w:r>
            <w:r w:rsidRPr="00AD6D7F">
              <w:rPr>
                <w:sz w:val="20"/>
                <w:szCs w:val="20"/>
              </w:rPr>
              <w:t xml:space="preserve">Выход в Интернет осуществляется через выделенный сервер на базе операционной системы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ALT</w:t>
            </w:r>
            <w:r w:rsidRPr="00AD6D7F">
              <w:rPr>
                <w:sz w:val="20"/>
                <w:szCs w:val="20"/>
              </w:rPr>
              <w:t xml:space="preserve">Linux  (через систему прокси-серверов </w:t>
            </w:r>
            <w:r w:rsidRPr="00AD6D7F">
              <w:rPr>
                <w:sz w:val="20"/>
                <w:szCs w:val="20"/>
                <w:lang w:val="en-US"/>
              </w:rPr>
              <w:t>Squid</w:t>
            </w:r>
            <w:r w:rsidRPr="00AD6D7F">
              <w:rPr>
                <w:sz w:val="20"/>
                <w:szCs w:val="20"/>
              </w:rPr>
              <w:t xml:space="preserve">, </w:t>
            </w:r>
            <w:r w:rsidRPr="00AD6D7F">
              <w:rPr>
                <w:sz w:val="20"/>
                <w:szCs w:val="20"/>
                <w:lang w:val="en-US"/>
              </w:rPr>
              <w:t>Ptivoxy</w:t>
            </w:r>
            <w:r w:rsidRPr="00AD6D7F">
              <w:rPr>
                <w:sz w:val="20"/>
                <w:szCs w:val="20"/>
              </w:rPr>
              <w:t xml:space="preserve"> </w:t>
            </w:r>
            <w:r w:rsidRPr="00AD6D7F">
              <w:rPr>
                <w:sz w:val="20"/>
                <w:szCs w:val="20"/>
                <w:lang w:val="en-US"/>
              </w:rPr>
              <w:t>c</w:t>
            </w:r>
            <w:r w:rsidRPr="00AD6D7F">
              <w:rPr>
                <w:sz w:val="20"/>
                <w:szCs w:val="20"/>
              </w:rPr>
              <w:t xml:space="preserve"> использованием системы контентной фильтрации </w:t>
            </w:r>
            <w:r w:rsidRPr="00AD6D7F">
              <w:rPr>
                <w:sz w:val="20"/>
                <w:szCs w:val="20"/>
                <w:lang w:val="en-US"/>
              </w:rPr>
              <w:t>DansGuardian</w:t>
            </w:r>
            <w:r w:rsidRPr="00AD6D7F">
              <w:rPr>
                <w:sz w:val="20"/>
                <w:szCs w:val="20"/>
              </w:rPr>
              <w:t>).</w:t>
            </w:r>
          </w:p>
        </w:tc>
      </w:tr>
      <w:tr w:rsidR="00BE4D62" w:rsidTr="00BE4D62">
        <w:trPr>
          <w:trHeight w:val="26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коллекциям медиа-ресурсов на электронных носителях;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snapToGrid w:val="0"/>
              <w:rPr>
                <w:iCs/>
                <w:sz w:val="20"/>
                <w:szCs w:val="20"/>
              </w:rPr>
            </w:pPr>
            <w:r w:rsidRPr="00AD6D7F">
              <w:rPr>
                <w:color w:val="222222"/>
                <w:sz w:val="20"/>
                <w:szCs w:val="20"/>
              </w:rPr>
              <w:t xml:space="preserve">В </w:t>
            </w:r>
            <w:r w:rsidRPr="00AD6D7F">
              <w:rPr>
                <w:sz w:val="20"/>
                <w:szCs w:val="20"/>
              </w:rPr>
              <w:t xml:space="preserve"> </w:t>
            </w:r>
            <w:r w:rsidRPr="00AD6D7F">
              <w:rPr>
                <w:iCs/>
                <w:sz w:val="20"/>
                <w:szCs w:val="20"/>
              </w:rPr>
              <w:t>МБОУ «ООШ №13» имеется медиатека, учителями собраны разнообразные цифровые образовательные ресурсы</w:t>
            </w:r>
          </w:p>
        </w:tc>
      </w:tr>
      <w:tr w:rsidR="00BE4D62" w:rsidTr="00BE4D62">
        <w:trPr>
          <w:trHeight w:val="26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создания и использования информации;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F83617" w:rsidRDefault="00BE4D62" w:rsidP="00482118">
            <w:pPr>
              <w:pStyle w:val="NormalWeb"/>
              <w:snapToGrid w:val="0"/>
              <w:spacing w:after="0" w:line="100" w:lineRule="atLeast"/>
              <w:rPr>
                <w:iCs/>
                <w:sz w:val="20"/>
                <w:szCs w:val="20"/>
              </w:rPr>
            </w:pP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Для </w:t>
            </w:r>
            <w:r w:rsidRPr="00AD6D7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создания и использования информации</w:t>
            </w: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МБОУ «ООШ №13» укомплектован 1 класс информатики, в </w:t>
            </w:r>
            <w:r w:rsidR="0048211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2E3A2A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%  учебных кабинетах имеются персональные компьютеры. В учреждении используется программное обеспечением на базе операционной системы </w:t>
            </w:r>
            <w:r w:rsidRPr="00F83617">
              <w:rPr>
                <w:rFonts w:ascii="Times New Roman" w:hAnsi="Times New Roman" w:cs="Times New Roman"/>
                <w:iCs/>
                <w:sz w:val="20"/>
                <w:szCs w:val="20"/>
              </w:rPr>
              <w:t>ALTLinux</w:t>
            </w:r>
            <w:r w:rsidR="004821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="0048211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="00482118" w:rsidRPr="004821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8211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Windows</w:t>
            </w: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>. В комплекте имеется полный комплекс программного обеспечения для создания, обработки и использования тестовой, графической и прочей мультимедийной информации на автоматизированных рабочих местах учителей и обучающихся как с применением сети Интернет, так и без неё. В локальной сети 20 компьютеров.</w:t>
            </w:r>
            <w:r w:rsidR="00482118" w:rsidRPr="004821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82118">
              <w:rPr>
                <w:rFonts w:ascii="Times New Roman" w:hAnsi="Times New Roman" w:cs="Times New Roman"/>
                <w:iCs/>
                <w:sz w:val="20"/>
                <w:szCs w:val="20"/>
              </w:rPr>
              <w:t>К сети Интернет подключено 20 компьютеров.</w:t>
            </w:r>
            <w:r w:rsidRPr="00AD6D7F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BE4D62" w:rsidTr="00BE4D62">
        <w:trPr>
          <w:trHeight w:val="26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получения информации различными способами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AD6D7F" w:rsidRDefault="00BE4D62" w:rsidP="00BE4D62">
            <w:pPr>
              <w:pStyle w:val="NormalWeb"/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D6D7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Для  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 используется компьютерное оборудование: </w:t>
            </w:r>
            <w:r w:rsidRPr="00AD6D7F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20</w:t>
            </w:r>
            <w:r w:rsidRPr="00AD6D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</w:t>
            </w:r>
            <w:r w:rsidRPr="00AD6D7F">
              <w:rPr>
                <w:rFonts w:ascii="Times New Roman" w:hAnsi="Times New Roman" w:cs="Times New Roman"/>
                <w:sz w:val="20"/>
                <w:szCs w:val="20"/>
              </w:rPr>
              <w:t>омпьютеров  подключены  к Inter</w:t>
            </w:r>
            <w:r w:rsidR="00482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D6D7F">
              <w:rPr>
                <w:rFonts w:ascii="Times New Roman" w:hAnsi="Times New Roman" w:cs="Times New Roman"/>
                <w:sz w:val="20"/>
                <w:szCs w:val="20"/>
              </w:rPr>
              <w:t>et, в том числе в библиотеке - 1 ПК, в кабинет</w:t>
            </w:r>
            <w:r w:rsidR="004821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6D7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 – 12 ПК.</w:t>
            </w:r>
          </w:p>
          <w:p w:rsidR="00BE4D62" w:rsidRPr="00AD6D7F" w:rsidRDefault="00BE4D62" w:rsidP="00BE4D62">
            <w:pPr>
              <w:pStyle w:val="NormalWeb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>Веб</w:t>
            </w:r>
            <w:r w:rsidRPr="00AD6D7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>браузеры</w:t>
            </w:r>
            <w:r w:rsidRPr="00AD6D7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: Mozilla, Opera, Google Chrome. </w:t>
            </w:r>
          </w:p>
          <w:p w:rsidR="00BE4D62" w:rsidRPr="00AD6D7F" w:rsidRDefault="00BE4D62" w:rsidP="00BE4D62">
            <w:pPr>
              <w:pStyle w:val="NormalWeb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Скорость доступа в Интернет в среднем составляет  4 Мбит/сек, распределение времени на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 ученика составляет 0,5 </w:t>
            </w:r>
            <w:r w:rsidRPr="00AD6D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часа. </w:t>
            </w:r>
          </w:p>
        </w:tc>
      </w:tr>
      <w:tr w:rsidR="00BE4D62" w:rsidTr="00BE4D62">
        <w:trPr>
          <w:trHeight w:val="518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включения обучающихся в проектную и учебно-исследовательскую</w:t>
            </w:r>
            <w:r w:rsidRPr="00F83617">
              <w:rPr>
                <w:rFonts w:eastAsia="DejaVu Sans"/>
                <w:kern w:val="1"/>
                <w:lang w:eastAsia="hi-IN" w:bidi="hi-IN"/>
              </w:rPr>
              <w:br/>
              <w:t>деятельность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AD6D7F" w:rsidRDefault="00BE4D62" w:rsidP="00BE4D62">
            <w:pPr>
              <w:snapToGrid w:val="0"/>
              <w:rPr>
                <w:color w:val="000000"/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>Материально-техническая база учебных кабинетов муниципального бюджетного общеобразовательного учреждения «Основная общеобразовательная школа № 13»  (ПК, локальная сеть, сеть Интернет, лабораторное оборудование и так далее) позволяет включать обучающихся в проектную и исследовательскую деятельность.</w:t>
            </w:r>
          </w:p>
        </w:tc>
      </w:tr>
      <w:tr w:rsidR="00BE4D62" w:rsidTr="00BE4D62">
        <w:trPr>
          <w:trHeight w:val="51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проведения экспериментов, наблюдений (включая наблюдение</w:t>
            </w:r>
            <w:r w:rsidRPr="00F83617">
              <w:rPr>
                <w:rFonts w:eastAsia="DejaVu Sans"/>
                <w:kern w:val="1"/>
                <w:lang w:eastAsia="hi-IN" w:bidi="hi-IN"/>
              </w:rPr>
              <w:br/>
              <w:t>микрообъектов);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482118" w:rsidRDefault="00BE4D62" w:rsidP="00482118">
            <w:pPr>
              <w:tabs>
                <w:tab w:val="left" w:pos="3060"/>
              </w:tabs>
              <w:snapToGrid w:val="0"/>
              <w:ind w:firstLine="244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</w:pPr>
            <w:r w:rsidRPr="00AD6D7F">
              <w:rPr>
                <w:sz w:val="20"/>
                <w:szCs w:val="20"/>
              </w:rPr>
              <w:t xml:space="preserve">Для </w:t>
            </w:r>
            <w:r w:rsidRPr="00482118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проведения экспериментов  в МБОУ   «ООШ  № 13»  имеется  учебно-лабораторное оборудование, вещественные и виртуально-наглядные модели и коллекции основных математических и естественно-научных объектов и явлений; цифрового (электронного) и традиционного измерения.  Кабинеты полностью оснащены в соответствии с минимальными требованиями  к оснащению общеобразовательных учреждений для реализации основных общеобразовательных программ.</w:t>
            </w:r>
          </w:p>
          <w:p w:rsidR="00BE4D62" w:rsidRPr="00482118" w:rsidRDefault="00BE4D62" w:rsidP="00482118">
            <w:pPr>
              <w:pStyle w:val="NormalWeb"/>
              <w:spacing w:after="0" w:line="100" w:lineRule="atLeast"/>
              <w:ind w:firstLine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482118">
              <w:rPr>
                <w:rFonts w:ascii="Times New Roman" w:hAnsi="Times New Roman" w:cs="Times New Roman"/>
                <w:sz w:val="20"/>
                <w:szCs w:val="20"/>
              </w:rPr>
              <w:t xml:space="preserve">Имеется оборудование и приборы для проведения традиционных измерений на уроках физики, химии, биологии: микролаборатории, световые, биологические. </w:t>
            </w:r>
          </w:p>
          <w:p w:rsidR="00BE4D62" w:rsidRPr="00482118" w:rsidRDefault="00BE4D62" w:rsidP="00482118">
            <w:pPr>
              <w:pStyle w:val="NormalWeb"/>
              <w:spacing w:after="0" w:line="100" w:lineRule="atLeast"/>
              <w:ind w:firstLine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482118">
              <w:rPr>
                <w:rFonts w:ascii="Times New Roman" w:hAnsi="Times New Roman" w:cs="Times New Roman"/>
                <w:sz w:val="20"/>
                <w:szCs w:val="20"/>
              </w:rPr>
              <w:t xml:space="preserve">Для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</w:t>
            </w:r>
            <w:r w:rsidRPr="00482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изображений ИКТ установлено компьютерное и мультимедийное оборудование, имеется интерактивная доска.</w:t>
            </w:r>
          </w:p>
          <w:p w:rsidR="00BE4D62" w:rsidRPr="00AD6D7F" w:rsidRDefault="00BE4D62" w:rsidP="00482118">
            <w:pPr>
              <w:pStyle w:val="NormalWeb"/>
              <w:snapToGrid w:val="0"/>
              <w:spacing w:after="0" w:line="100" w:lineRule="atLeast"/>
              <w:ind w:firstLine="24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2118">
              <w:rPr>
                <w:rFonts w:ascii="Times New Roman" w:hAnsi="Times New Roman" w:cs="Times New Roman"/>
                <w:sz w:val="20"/>
                <w:szCs w:val="20"/>
              </w:rPr>
              <w:t>Для определения местонахождения, наглядного представления используются геоинформационные системы, предоставляемые сетью Интернет</w:t>
            </w:r>
          </w:p>
        </w:tc>
      </w:tr>
      <w:tr w:rsidR="00BE4D62" w:rsidTr="00BE4D62">
        <w:trPr>
          <w:trHeight w:val="27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планирования учебного процесса, фиксирования его реализации в целом и отдельных этапов;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AD6D7F" w:rsidRDefault="00BE4D62" w:rsidP="00BE4D62">
            <w:pPr>
              <w:snapToGrid w:val="0"/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>Для планирования учебного процесса  в МБОУ «ООШ  № 13» имеется:</w:t>
            </w:r>
          </w:p>
          <w:p w:rsidR="00BE4D62" w:rsidRPr="00AD6D7F" w:rsidRDefault="00BE4D62" w:rsidP="00BE4D62">
            <w:pPr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>- доступ в Интернет;</w:t>
            </w:r>
          </w:p>
          <w:p w:rsidR="00BE4D62" w:rsidRPr="00AD6D7F" w:rsidRDefault="00BE4D62" w:rsidP="00BE4D62">
            <w:pPr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>- библиотека школы обеспечена печатными изданиями;</w:t>
            </w:r>
          </w:p>
          <w:p w:rsidR="00BE4D62" w:rsidRPr="00AD6D7F" w:rsidRDefault="00BE4D62" w:rsidP="00BE4D62">
            <w:pPr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 xml:space="preserve">- для руководства школы установлено </w:t>
            </w:r>
            <w:r w:rsidR="00482118">
              <w:rPr>
                <w:sz w:val="20"/>
                <w:szCs w:val="20"/>
              </w:rPr>
              <w:t>3</w:t>
            </w:r>
            <w:r w:rsidRPr="00AD6D7F">
              <w:rPr>
                <w:sz w:val="20"/>
                <w:szCs w:val="20"/>
              </w:rPr>
              <w:t xml:space="preserve"> АРМ.</w:t>
            </w:r>
          </w:p>
          <w:p w:rsidR="00BE4D62" w:rsidRPr="00AD6D7F" w:rsidRDefault="00BE4D62" w:rsidP="00BE4D62">
            <w:pPr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>Для фиксации реализации учебного процесса  в МБОУ «ООШ  № 13» имеется:</w:t>
            </w:r>
          </w:p>
          <w:p w:rsidR="00BE4D62" w:rsidRPr="00AD6D7F" w:rsidRDefault="00BE4D62" w:rsidP="00BE4D62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 xml:space="preserve">- автоматизированная  система управления учебным процессом «Пегас»,  доступ к которой  осуществляется через </w:t>
            </w:r>
            <w:r w:rsidRPr="00AD6D7F">
              <w:rPr>
                <w:sz w:val="20"/>
                <w:szCs w:val="20"/>
                <w:lang w:val="en-US"/>
              </w:rPr>
              <w:t>web</w:t>
            </w:r>
            <w:r w:rsidRPr="00AD6D7F">
              <w:rPr>
                <w:sz w:val="20"/>
                <w:szCs w:val="20"/>
              </w:rPr>
              <w:t xml:space="preserve">-сервис по адресу: </w:t>
            </w:r>
            <w:hyperlink r:id="rId10" w:history="1">
              <w:r w:rsidRPr="00AD6D7F">
                <w:rPr>
                  <w:rStyle w:val="a4"/>
                  <w:sz w:val="20"/>
                  <w:szCs w:val="20"/>
                </w:rPr>
                <w:t>https://www.mou.bsu.edu.ru</w:t>
              </w:r>
            </w:hyperlink>
            <w:r w:rsidRPr="00AD6D7F">
              <w:rPr>
                <w:sz w:val="20"/>
                <w:szCs w:val="20"/>
              </w:rPr>
              <w:t xml:space="preserve"> по личному аккаунту  обучающихся и педагогов; </w:t>
            </w:r>
          </w:p>
          <w:p w:rsidR="00BE4D62" w:rsidRPr="00AD6D7F" w:rsidRDefault="00BE4D62" w:rsidP="00BE4D62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 xml:space="preserve">- </w:t>
            </w:r>
            <w:r w:rsidR="00482118">
              <w:rPr>
                <w:sz w:val="20"/>
                <w:szCs w:val="20"/>
              </w:rPr>
              <w:t>3</w:t>
            </w:r>
            <w:r w:rsidRPr="00AD6D7F">
              <w:rPr>
                <w:sz w:val="20"/>
                <w:szCs w:val="20"/>
              </w:rPr>
              <w:t xml:space="preserve"> ПК, используемых в управленческой и организационной деятельности;</w:t>
            </w:r>
          </w:p>
          <w:p w:rsidR="00BE4D62" w:rsidRPr="00AD6D7F" w:rsidRDefault="00BE4D62" w:rsidP="00BE4D62">
            <w:pPr>
              <w:pStyle w:val="NormalWeb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D7F">
              <w:rPr>
                <w:rFonts w:ascii="Times New Roman" w:hAnsi="Times New Roman" w:cs="Times New Roman"/>
                <w:sz w:val="20"/>
                <w:szCs w:val="20"/>
              </w:rPr>
              <w:t>- 20 ПК, объединённых в локальную вычислительную    сеть, с  доступом  в сеть Интернет.</w:t>
            </w:r>
          </w:p>
        </w:tc>
      </w:tr>
      <w:tr w:rsidR="00BE4D62" w:rsidTr="00BE4D62">
        <w:trPr>
          <w:trHeight w:val="51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- размещения своих материалов и работ в информационной среде</w:t>
            </w:r>
            <w:r w:rsidRPr="00F83617">
              <w:rPr>
                <w:rFonts w:eastAsia="DejaVu Sans"/>
                <w:kern w:val="1"/>
                <w:lang w:eastAsia="hi-IN" w:bidi="hi-IN"/>
              </w:rPr>
              <w:br/>
              <w:t>образовательного учреждения и других в соответствие с ФГОС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AD6D7F" w:rsidRDefault="00BE4D62" w:rsidP="00BE4D62">
            <w:pPr>
              <w:tabs>
                <w:tab w:val="left" w:pos="3060"/>
              </w:tabs>
              <w:snapToGrid w:val="0"/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>Дл</w:t>
            </w:r>
            <w:r>
              <w:rPr>
                <w:sz w:val="20"/>
                <w:szCs w:val="20"/>
              </w:rPr>
              <w:t>я размещения, систематизации</w:t>
            </w:r>
            <w:r w:rsidRPr="00AD6D7F">
              <w:rPr>
                <w:sz w:val="20"/>
                <w:szCs w:val="20"/>
              </w:rPr>
              <w:t xml:space="preserve"> и хранения (накапливания) учебных материалов и работ обучающихся, воспитанников и педагогических работников (в том числе создание резервных копий)  используются ресурсы школьной локальной сети.</w:t>
            </w:r>
          </w:p>
          <w:p w:rsidR="00BE4D62" w:rsidRPr="00AD6D7F" w:rsidRDefault="00BE4D62" w:rsidP="00BE4D62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 xml:space="preserve">Созданы электронные базы данных; для руководства школы установлено </w:t>
            </w:r>
            <w:r w:rsidR="00482118">
              <w:rPr>
                <w:sz w:val="20"/>
                <w:szCs w:val="20"/>
              </w:rPr>
              <w:t>3</w:t>
            </w:r>
            <w:r w:rsidRPr="00AD6D7F">
              <w:rPr>
                <w:sz w:val="20"/>
                <w:szCs w:val="20"/>
              </w:rPr>
              <w:t xml:space="preserve"> АРМ. Педагоги  разрабатывают  цифровые учебные материалы: видео, простейшие модели, презентации, видеофрагменты, анимации. По мере накопления материалов   учителя  формируют персональные тематические коллекции.</w:t>
            </w:r>
          </w:p>
          <w:p w:rsidR="00BE4D62" w:rsidRPr="00AD6D7F" w:rsidRDefault="00BE4D62" w:rsidP="00BE4D62">
            <w:pPr>
              <w:pStyle w:val="NormalWeb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118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>Личные разработки учителей-предметников хранятся на компьютерах в предметных кабинетах,  размещаются на школьном сайте, на сайте «Открытый класс. Сетевые образовательные сообщества», на сайте «ИнтерГУ.ru. Интернет-государство учителей». На сайте управления образования осуществляется размещение школьных новостей.</w:t>
            </w:r>
          </w:p>
        </w:tc>
      </w:tr>
      <w:tr w:rsidR="00BE4D62" w:rsidTr="00BE4D62">
        <w:trPr>
          <w:trHeight w:val="528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F8361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F83617">
              <w:rPr>
                <w:rFonts w:eastAsia="DejaVu Sans"/>
                <w:kern w:val="1"/>
                <w:lang w:eastAsia="hi-IN" w:bidi="hi-IN"/>
              </w:rPr>
              <w:t>Наличие учебно-лабораторного оборудования для выполнения в полном объеме практической части</w:t>
            </w:r>
            <w:r w:rsidRPr="00F83617">
              <w:rPr>
                <w:rFonts w:eastAsia="DejaVu Sans"/>
                <w:kern w:val="1"/>
                <w:lang w:eastAsia="hi-IN" w:bidi="hi-IN"/>
              </w:rPr>
              <w:br/>
              <w:t>реализуемых образовательных программ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482118" w:rsidRDefault="00BE4D62" w:rsidP="00BE4D62">
            <w:pPr>
              <w:pStyle w:val="NormalWeb"/>
              <w:snapToGrid w:val="0"/>
              <w:spacing w:after="0" w:line="100" w:lineRule="atLeast"/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</w:pPr>
            <w:r w:rsidRPr="00AD6D7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82118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>МБОУ «Основная общеобразовательная школа № 13» имеется  учебно- лабораторное оборудование в кабинетах химии, физики, биологии, географии.</w:t>
            </w:r>
          </w:p>
          <w:p w:rsidR="00BE4D62" w:rsidRPr="00AD6D7F" w:rsidRDefault="00BE4D62" w:rsidP="00BE4D62">
            <w:pPr>
              <w:tabs>
                <w:tab w:val="left" w:pos="3060"/>
              </w:tabs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D6D7F">
              <w:rPr>
                <w:sz w:val="20"/>
                <w:szCs w:val="20"/>
              </w:rPr>
              <w:t>Кабинеты п</w:t>
            </w:r>
            <w:r>
              <w:rPr>
                <w:sz w:val="20"/>
                <w:szCs w:val="20"/>
              </w:rPr>
              <w:t>олностью оснащены в соответствии</w:t>
            </w:r>
            <w:r w:rsidRPr="00AD6D7F">
              <w:rPr>
                <w:sz w:val="20"/>
                <w:szCs w:val="20"/>
              </w:rPr>
              <w:t xml:space="preserve"> с </w:t>
            </w:r>
            <w:r w:rsidRPr="00482118">
              <w:rPr>
                <w:sz w:val="20"/>
                <w:szCs w:val="20"/>
              </w:rPr>
              <w:t>минимальными требованиями  к оснащению общеобразовательных учреждений для реализации основных общеобразовательных программ</w:t>
            </w:r>
            <w:r w:rsidRPr="00AD6D7F">
              <w:rPr>
                <w:w w:val="101"/>
                <w:sz w:val="20"/>
                <w:szCs w:val="20"/>
              </w:rPr>
              <w:t>.</w:t>
            </w:r>
          </w:p>
        </w:tc>
      </w:tr>
    </w:tbl>
    <w:p w:rsidR="00BE4D62" w:rsidRDefault="00BE4D62" w:rsidP="00BE4D62">
      <w:pPr>
        <w:ind w:left="360"/>
        <w:jc w:val="both"/>
        <w:rPr>
          <w:rFonts w:cs="Times New Roman"/>
          <w:b/>
          <w:i/>
        </w:rPr>
      </w:pPr>
    </w:p>
    <w:p w:rsidR="00BE4D62" w:rsidRPr="003B49DA" w:rsidRDefault="00BE4D62" w:rsidP="005021DA">
      <w:pPr>
        <w:widowControl/>
        <w:rPr>
          <w:rFonts w:ascii="Times New Roman" w:hAnsi="Times New Roman" w:cs="Times New Roman"/>
        </w:rPr>
      </w:pPr>
    </w:p>
    <w:p w:rsidR="00280197" w:rsidRPr="003B49DA" w:rsidRDefault="00280197" w:rsidP="006743E6">
      <w:pPr>
        <w:pStyle w:val="af8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49DA">
        <w:rPr>
          <w:rFonts w:ascii="Times New Roman" w:hAnsi="Times New Roman"/>
          <w:b/>
          <w:sz w:val="24"/>
          <w:szCs w:val="24"/>
        </w:rPr>
        <w:t xml:space="preserve">Функционирование внутренней системы оценки качества образования </w:t>
      </w:r>
    </w:p>
    <w:p w:rsidR="00722926" w:rsidRPr="002461B2" w:rsidRDefault="00722926" w:rsidP="00722926">
      <w:pPr>
        <w:pStyle w:val="afe"/>
        <w:ind w:left="284" w:firstLine="283"/>
        <w:jc w:val="both"/>
        <w:rPr>
          <w:rFonts w:cs="Times New Roman"/>
          <w:color w:val="000000"/>
          <w:sz w:val="24"/>
          <w:szCs w:val="24"/>
        </w:rPr>
      </w:pPr>
      <w:r w:rsidRPr="003B49DA">
        <w:rPr>
          <w:rFonts w:cs="Times New Roman"/>
          <w:sz w:val="24"/>
          <w:szCs w:val="24"/>
        </w:rPr>
        <w:t>В  школе  разработана  программа  мониторинга  качества образования, которая  включает в  себя внутришкольную  систему оценки  качества    обучения.  В качестве  показателей  оценки  качества  образования  выступают  результаты  обучения, условия  обучения,  организация  процесса  обучения,  кроме  того  проводится   педагогический   мониторинг, мониторинг воспитательного процесса,  мониторинг  здоровья.  Результаты  определяются</w:t>
      </w:r>
      <w:r w:rsidRPr="002461B2">
        <w:rPr>
          <w:rFonts w:cs="Times New Roman"/>
          <w:color w:val="000000"/>
          <w:sz w:val="24"/>
          <w:szCs w:val="24"/>
        </w:rPr>
        <w:t xml:space="preserve">  на  основе  отчетов и  анализов  проведенных  контрольных  мероприятий.  </w:t>
      </w:r>
    </w:p>
    <w:p w:rsidR="00722926" w:rsidRPr="002461B2" w:rsidRDefault="00722926" w:rsidP="00722926">
      <w:p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 xml:space="preserve">Целью мониторинга в </w:t>
      </w:r>
      <w:r w:rsidR="0072770A"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школе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 xml:space="preserve">  является  обеспечение эффективного информационного отражения качественного  состояния образования, аналитическое обобщение результатов деятельности, разработка прогноза ее обеспечения и развития.  </w:t>
      </w:r>
    </w:p>
    <w:p w:rsidR="00722926" w:rsidRPr="002461B2" w:rsidRDefault="002461B2" w:rsidP="00722926">
      <w:pPr>
        <w:shd w:val="clear" w:color="auto" w:fill="FFFFFF"/>
        <w:tabs>
          <w:tab w:val="left" w:pos="739"/>
        </w:tabs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lang w:eastAsia="ar-SA" w:bidi="ar-SA"/>
        </w:rPr>
        <w:t xml:space="preserve"> </w:t>
      </w:r>
      <w:r w:rsidR="00722926"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Объектами  мониторинга  являются:</w:t>
      </w:r>
    </w:p>
    <w:p w:rsidR="00722926" w:rsidRPr="002461B2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lastRenderedPageBreak/>
        <w:t xml:space="preserve">образовательные  результаты; критериями   оценки  этого объекта  являются  образовательные  достижения  обучающихся, их обучаемость и творческие  успехи  </w:t>
      </w:r>
    </w:p>
    <w:p w:rsidR="00722926" w:rsidRPr="002461B2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условия  достижения  образовательных  результатов;  критериями  оценивания  являются  методические  ресурсы, организация  здоровьеориентированной  среды, ресурсы  получения  дополнительного  образования</w:t>
      </w:r>
    </w:p>
    <w:p w:rsidR="00722926" w:rsidRPr="002461B2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цена  достижения  образовательных  результатов; критерии  оценки: нагрузка  обучающихся, нагрузка  учителей, уровень</w:t>
      </w:r>
      <w:r w:rsidRPr="002461B2">
        <w:rPr>
          <w:rFonts w:ascii="Times New Roman" w:hAnsi="Times New Roman" w:cs="Times New Roman"/>
        </w:rPr>
        <w:t xml:space="preserve">  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здоровья  обучающихся и педагогов.</w:t>
      </w:r>
    </w:p>
    <w:p w:rsidR="00722926" w:rsidRPr="002461B2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 xml:space="preserve">    Выстраиваемая в школе система внутришкольного контроля в виде педагогического мониторинга включает в образователь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softHyphen/>
        <w:t>ный процесс и его регулирование всех   его субъектов: админист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softHyphen/>
        <w:t>рацию, анализирующую результативность обучения; руководителей методических объединений, систематизирующих результаты тестирования и обеспечивающих методическое со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softHyphen/>
        <w:t>провождение образовательного процесса; обучающихся, в рей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softHyphen/>
        <w:t>тинговой системе отслеживающих свои достижения и выстра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softHyphen/>
        <w:t>ивающих линии саморазвития; родителей как заинтересован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softHyphen/>
        <w:t>ных лиц, обеспечивающих успешность в жизненном само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softHyphen/>
        <w:t xml:space="preserve">определении и поддержку своим детям.  По  результатам  мониторинга вносятся коррективы в план внутришкольного контроля по предмету, в систему работы учителей со слабоуспевающими учащимися на уроке и во внеурочное время. </w:t>
      </w:r>
    </w:p>
    <w:p w:rsidR="00722926" w:rsidRPr="002461B2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 xml:space="preserve">По данным  внутришкольного  мониторинга, обязательный минимум образовательного стандарта по всем предметам реализован. </w:t>
      </w:r>
    </w:p>
    <w:p w:rsidR="00722926" w:rsidRPr="002461B2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hAnsi="Times New Roman" w:cs="Times New Roman"/>
        </w:rPr>
      </w:pPr>
      <w:r w:rsidRPr="00722926">
        <w:rPr>
          <w:rFonts w:ascii="Times New Roman" w:eastAsia="Times New Roman" w:hAnsi="Times New Roman" w:cs="Times New Roman"/>
          <w:color w:val="000000"/>
          <w:lang w:eastAsia="ar-SA" w:bidi="ar-SA"/>
        </w:rPr>
        <w:t xml:space="preserve">     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Результаты учебной деятельности в школе за 201</w:t>
      </w:r>
      <w:r w:rsidR="00B34BA1"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3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-201</w:t>
      </w:r>
      <w:r w:rsidR="00B34BA1"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>4</w:t>
      </w:r>
      <w:r w:rsidRPr="002461B2">
        <w:rPr>
          <w:rFonts w:ascii="Times New Roman" w:eastAsia="Times New Roman" w:hAnsi="Times New Roman" w:cs="Times New Roman"/>
          <w:color w:val="000000"/>
          <w:lang w:eastAsia="ar-SA" w:bidi="ar-SA"/>
        </w:rPr>
        <w:t xml:space="preserve"> учебный год  представлены  в таблице</w:t>
      </w:r>
      <w:r w:rsidRPr="002461B2">
        <w:rPr>
          <w:rFonts w:ascii="Times New Roman" w:hAnsi="Times New Roman" w:cs="Times New Roman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732"/>
        <w:gridCol w:w="1508"/>
        <w:gridCol w:w="2434"/>
        <w:gridCol w:w="2055"/>
      </w:tblGrid>
      <w:tr w:rsidR="00722926" w:rsidRPr="002461B2" w:rsidTr="002461B2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461B2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B2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461B2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B2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461B2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B2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</w:tr>
      <w:tr w:rsidR="00722926" w:rsidRPr="002461B2" w:rsidTr="002461B2"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26" w:rsidRPr="002461B2" w:rsidRDefault="00722926" w:rsidP="007229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26" w:rsidRPr="002461B2" w:rsidRDefault="00722926" w:rsidP="007229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461B2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B2">
              <w:rPr>
                <w:rFonts w:ascii="Times New Roman" w:hAnsi="Times New Roman" w:cs="Times New Roman"/>
                <w:b/>
              </w:rPr>
              <w:t xml:space="preserve">по </w:t>
            </w:r>
            <w:r w:rsidR="0072770A" w:rsidRPr="002461B2">
              <w:rPr>
                <w:rFonts w:ascii="Times New Roman" w:hAnsi="Times New Roman" w:cs="Times New Roman"/>
                <w:b/>
              </w:rPr>
              <w:t>школе</w:t>
            </w:r>
          </w:p>
          <w:p w:rsidR="00722926" w:rsidRPr="002461B2" w:rsidRDefault="00722926" w:rsidP="00722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461B2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B2">
              <w:rPr>
                <w:rFonts w:ascii="Times New Roman" w:hAnsi="Times New Roman" w:cs="Times New Roman"/>
                <w:b/>
              </w:rPr>
              <w:t>по ступеням обучения (в %)</w:t>
            </w:r>
          </w:p>
        </w:tc>
      </w:tr>
      <w:tr w:rsidR="0072770A" w:rsidRPr="002461B2" w:rsidTr="002461B2">
        <w:trPr>
          <w:trHeight w:val="2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2461B2" w:rsidRDefault="0072770A" w:rsidP="007229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2461B2" w:rsidRDefault="0072770A" w:rsidP="007229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2461B2" w:rsidRDefault="0072770A" w:rsidP="00722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B2">
              <w:rPr>
                <w:rFonts w:ascii="Times New Roman" w:hAnsi="Times New Roman" w:cs="Times New Roman"/>
                <w:b/>
              </w:rPr>
              <w:t>1-я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B2">
              <w:rPr>
                <w:rFonts w:ascii="Times New Roman" w:hAnsi="Times New Roman" w:cs="Times New Roman"/>
                <w:b/>
              </w:rPr>
              <w:t>2-я</w:t>
            </w:r>
          </w:p>
        </w:tc>
      </w:tr>
      <w:tr w:rsidR="0072770A" w:rsidRPr="002461B2" w:rsidTr="002461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A11808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201</w:t>
            </w:r>
            <w:r w:rsidR="00A11808">
              <w:rPr>
                <w:rFonts w:ascii="Times New Roman" w:hAnsi="Times New Roman" w:cs="Times New Roman"/>
              </w:rPr>
              <w:t>3-</w:t>
            </w:r>
            <w:r w:rsidRPr="002461B2">
              <w:rPr>
                <w:rFonts w:ascii="Times New Roman" w:hAnsi="Times New Roman" w:cs="Times New Roman"/>
              </w:rPr>
              <w:t>201</w:t>
            </w:r>
            <w:r w:rsidR="00A118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2926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2926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B34BA1" w:rsidP="00A11808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5</w:t>
            </w:r>
            <w:r w:rsidR="00A11808">
              <w:rPr>
                <w:rFonts w:ascii="Times New Roman" w:hAnsi="Times New Roman" w:cs="Times New Roman"/>
              </w:rPr>
              <w:t>6</w:t>
            </w:r>
            <w:r w:rsidR="0072770A" w:rsidRPr="002461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B34BA1" w:rsidP="00A11808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4</w:t>
            </w:r>
            <w:r w:rsidR="00A11808">
              <w:rPr>
                <w:rFonts w:ascii="Times New Roman" w:hAnsi="Times New Roman" w:cs="Times New Roman"/>
              </w:rPr>
              <w:t>5</w:t>
            </w:r>
            <w:r w:rsidR="0072770A" w:rsidRPr="002461B2">
              <w:rPr>
                <w:rFonts w:ascii="Times New Roman" w:hAnsi="Times New Roman" w:cs="Times New Roman"/>
              </w:rPr>
              <w:t>%</w:t>
            </w:r>
          </w:p>
        </w:tc>
      </w:tr>
    </w:tbl>
    <w:p w:rsidR="00722926" w:rsidRPr="002461B2" w:rsidRDefault="00722926" w:rsidP="00722926">
      <w:pPr>
        <w:jc w:val="both"/>
        <w:rPr>
          <w:rFonts w:ascii="Times New Roman" w:hAnsi="Times New Roman" w:cs="Times New Roman"/>
        </w:rPr>
      </w:pPr>
    </w:p>
    <w:p w:rsidR="00722926" w:rsidRPr="002461B2" w:rsidRDefault="003F54A4" w:rsidP="003F54A4">
      <w:pPr>
        <w:numPr>
          <w:ilvl w:val="0"/>
          <w:numId w:val="21"/>
        </w:numPr>
        <w:jc w:val="center"/>
        <w:rPr>
          <w:rFonts w:ascii="Times New Roman" w:hAnsi="Times New Roman" w:cs="Times New Roman"/>
        </w:rPr>
      </w:pPr>
      <w:r w:rsidRPr="002461B2">
        <w:rPr>
          <w:rFonts w:ascii="Times New Roman" w:hAnsi="Times New Roman" w:cs="Times New Roman"/>
        </w:rPr>
        <w:t>Результаты р</w:t>
      </w:r>
      <w:r w:rsidR="00722926" w:rsidRPr="002461B2">
        <w:rPr>
          <w:rFonts w:ascii="Times New Roman" w:hAnsi="Times New Roman" w:cs="Times New Roman"/>
        </w:rPr>
        <w:t>еализация освоения  образовательных  программ</w:t>
      </w:r>
      <w:r w:rsidRPr="002461B2">
        <w:rPr>
          <w:rFonts w:ascii="Times New Roman" w:hAnsi="Times New Roman" w:cs="Times New Roman"/>
        </w:rPr>
        <w:t xml:space="preserve"> представлены в таблице:</w:t>
      </w:r>
    </w:p>
    <w:tbl>
      <w:tblPr>
        <w:tblpPr w:leftFromText="180" w:rightFromText="180" w:vertAnchor="text" w:horzAnchor="margin" w:tblpX="392" w:tblpY="1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2977"/>
      </w:tblGrid>
      <w:tr w:rsidR="0072770A" w:rsidRPr="002461B2" w:rsidTr="001E35B9">
        <w:trPr>
          <w:cantSplit/>
          <w:trHeight w:val="27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72770A" w:rsidRPr="002461B2" w:rsidRDefault="0072770A" w:rsidP="0072770A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Количество учащихся</w:t>
            </w:r>
          </w:p>
        </w:tc>
      </w:tr>
      <w:tr w:rsidR="0072770A" w:rsidRPr="002461B2" w:rsidTr="001E35B9">
        <w:trPr>
          <w:cantSplit/>
          <w:trHeight w:val="1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2461B2" w:rsidRDefault="0072770A" w:rsidP="00727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B34BA1" w:rsidP="0072770A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2013-2014</w:t>
            </w:r>
            <w:r w:rsidR="0072770A" w:rsidRPr="002461B2">
              <w:rPr>
                <w:rFonts w:ascii="Times New Roman" w:hAnsi="Times New Roman" w:cs="Times New Roman"/>
              </w:rPr>
              <w:t xml:space="preserve"> учебный  год</w:t>
            </w:r>
          </w:p>
        </w:tc>
      </w:tr>
      <w:tr w:rsidR="0072770A" w:rsidRPr="002461B2" w:rsidTr="001E35B9">
        <w:trPr>
          <w:trHeight w:val="27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Похвальные листы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1E35B9" w:rsidP="00727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770A" w:rsidRPr="002461B2" w:rsidTr="001E35B9">
        <w:trPr>
          <w:trHeight w:val="26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Похвальные грамоты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1E35B9" w:rsidP="00727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770A" w:rsidRPr="002461B2" w:rsidTr="001E35B9">
        <w:trPr>
          <w:trHeight w:val="26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Аттестаты об основном (общем) образовании с отличием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1E35B9" w:rsidP="00727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770A" w:rsidRPr="002461B2" w:rsidTr="001E35B9">
        <w:trPr>
          <w:trHeight w:val="27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Золотые медали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-</w:t>
            </w:r>
          </w:p>
        </w:tc>
      </w:tr>
      <w:tr w:rsidR="0072770A" w:rsidRPr="002461B2" w:rsidTr="001E35B9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Серебряные медали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461B2" w:rsidRDefault="0072770A" w:rsidP="0072770A">
            <w:pPr>
              <w:jc w:val="center"/>
              <w:rPr>
                <w:rFonts w:ascii="Times New Roman" w:hAnsi="Times New Roman" w:cs="Times New Roman"/>
              </w:rPr>
            </w:pPr>
            <w:r w:rsidRPr="002461B2">
              <w:rPr>
                <w:rFonts w:ascii="Times New Roman" w:hAnsi="Times New Roman" w:cs="Times New Roman"/>
              </w:rPr>
              <w:t>-</w:t>
            </w:r>
          </w:p>
        </w:tc>
      </w:tr>
    </w:tbl>
    <w:p w:rsidR="00722926" w:rsidRPr="002461B2" w:rsidRDefault="00722926" w:rsidP="00722926">
      <w:pPr>
        <w:ind w:left="284" w:firstLine="283"/>
        <w:jc w:val="both"/>
        <w:rPr>
          <w:rFonts w:ascii="Times New Roman" w:hAnsi="Times New Roman" w:cs="Times New Roman"/>
          <w:b/>
        </w:rPr>
      </w:pPr>
    </w:p>
    <w:p w:rsidR="00722926" w:rsidRPr="002461B2" w:rsidRDefault="00B34BA1" w:rsidP="00A11808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2461B2">
        <w:rPr>
          <w:rFonts w:ascii="Times New Roman" w:hAnsi="Times New Roman" w:cs="Times New Roman"/>
          <w:b/>
        </w:rPr>
        <w:t>Итоги окончания  2013-2014</w:t>
      </w:r>
      <w:r w:rsidR="003F54A4" w:rsidRPr="002461B2">
        <w:rPr>
          <w:rFonts w:ascii="Times New Roman" w:hAnsi="Times New Roman" w:cs="Times New Roman"/>
          <w:b/>
        </w:rPr>
        <w:t xml:space="preserve"> учебного года </w:t>
      </w:r>
    </w:p>
    <w:p w:rsidR="00722926" w:rsidRDefault="00722926" w:rsidP="00722926">
      <w:pPr>
        <w:rPr>
          <w:rFonts w:ascii="Times New Roman" w:hAnsi="Times New Roman" w:cs="Times New Roman"/>
        </w:rPr>
      </w:pPr>
    </w:p>
    <w:tbl>
      <w:tblPr>
        <w:tblW w:w="10052" w:type="dxa"/>
        <w:tblInd w:w="93" w:type="dxa"/>
        <w:tblLook w:val="04A0" w:firstRow="1" w:lastRow="0" w:firstColumn="1" w:lastColumn="0" w:noHBand="0" w:noVBand="1"/>
      </w:tblPr>
      <w:tblGrid>
        <w:gridCol w:w="1149"/>
        <w:gridCol w:w="1473"/>
        <w:gridCol w:w="1606"/>
        <w:gridCol w:w="749"/>
        <w:gridCol w:w="1463"/>
        <w:gridCol w:w="805"/>
        <w:gridCol w:w="1275"/>
        <w:gridCol w:w="1532"/>
      </w:tblGrid>
      <w:tr w:rsidR="001E35B9" w:rsidRPr="00E00BC9" w:rsidTr="001E35B9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E00BC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E00BC9" w:rsidRDefault="001E35B9" w:rsidP="00BE4D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E00BC9" w:rsidRDefault="001E35B9" w:rsidP="00BE4D6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 и «4»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Качество знаний, %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Успеваемость, %</w:t>
            </w:r>
          </w:p>
        </w:tc>
      </w:tr>
      <w:tr w:rsidR="001E35B9" w:rsidRPr="00E00BC9" w:rsidTr="001E35B9">
        <w:trPr>
          <w:trHeight w:val="9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B9" w:rsidRPr="00E00BC9" w:rsidRDefault="001E35B9" w:rsidP="00BE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5B9" w:rsidRPr="00E00BC9" w:rsidRDefault="001E35B9" w:rsidP="00BE4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35B9">
              <w:rPr>
                <w:b/>
                <w:bCs/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1E35B9" w:rsidRPr="001E35B9" w:rsidRDefault="001E35B9" w:rsidP="00BE4D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35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35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35B9">
              <w:rPr>
                <w:b/>
                <w:bCs/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</w:t>
            </w: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53%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65%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sz w:val="22"/>
                <w:szCs w:val="22"/>
              </w:rPr>
            </w:pPr>
            <w:r w:rsidRPr="001E35B9">
              <w:rPr>
                <w:b/>
                <w:bCs/>
                <w:sz w:val="22"/>
                <w:szCs w:val="22"/>
              </w:rPr>
              <w:t>3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sz w:val="22"/>
                <w:szCs w:val="22"/>
              </w:rPr>
            </w:pPr>
            <w:r w:rsidRPr="001E35B9">
              <w:rPr>
                <w:b/>
                <w:bCs/>
                <w:sz w:val="22"/>
                <w:szCs w:val="22"/>
              </w:rPr>
              <w:t>4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53%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73%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sz w:val="22"/>
                <w:szCs w:val="22"/>
              </w:rPr>
            </w:pPr>
            <w:r w:rsidRPr="001E35B9">
              <w:rPr>
                <w:b/>
                <w:bCs/>
                <w:sz w:val="22"/>
                <w:szCs w:val="22"/>
              </w:rPr>
              <w:t>5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6%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E35B9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31%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sz w:val="22"/>
                <w:szCs w:val="22"/>
              </w:rPr>
            </w:pPr>
            <w:r w:rsidRPr="001E35B9">
              <w:rPr>
                <w:b/>
                <w:bCs/>
                <w:sz w:val="22"/>
                <w:szCs w:val="22"/>
              </w:rPr>
              <w:t>6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35B9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35B9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35B9">
              <w:rPr>
                <w:rFonts w:ascii="Calibri" w:hAnsi="Calibri"/>
                <w:sz w:val="22"/>
                <w:szCs w:val="22"/>
              </w:rPr>
              <w:t xml:space="preserve">8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36%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36%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35B9">
              <w:rPr>
                <w:rFonts w:ascii="Calibri" w:hAnsi="Calibri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sz w:val="22"/>
                <w:szCs w:val="22"/>
              </w:rPr>
            </w:pPr>
            <w:r w:rsidRPr="001E35B9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39%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sz w:val="22"/>
                <w:szCs w:val="22"/>
              </w:rPr>
            </w:pPr>
            <w:r w:rsidRPr="001E35B9">
              <w:rPr>
                <w:b/>
                <w:bCs/>
                <w:sz w:val="22"/>
                <w:szCs w:val="22"/>
              </w:rPr>
              <w:t>8а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sz w:val="22"/>
                <w:szCs w:val="22"/>
              </w:rPr>
            </w:pPr>
            <w:r w:rsidRPr="001E35B9">
              <w:rPr>
                <w:b/>
                <w:bCs/>
                <w:sz w:val="22"/>
                <w:szCs w:val="22"/>
              </w:rPr>
              <w:t>8б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sz w:val="22"/>
                <w:szCs w:val="22"/>
              </w:rPr>
            </w:pPr>
            <w:r w:rsidRPr="001E35B9">
              <w:rPr>
                <w:b/>
                <w:bCs/>
                <w:sz w:val="22"/>
                <w:szCs w:val="22"/>
              </w:rPr>
              <w:t>9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44%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64%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35B9">
              <w:rPr>
                <w:rFonts w:ascii="Calibri" w:hAnsi="Calibri"/>
                <w:color w:val="000000"/>
                <w:sz w:val="22"/>
                <w:szCs w:val="22"/>
              </w:rPr>
              <w:t>100 %</w:t>
            </w:r>
          </w:p>
        </w:tc>
      </w:tr>
      <w:tr w:rsidR="001E35B9" w:rsidRPr="001E35B9" w:rsidTr="001E35B9">
        <w:trPr>
          <w:trHeight w:val="7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B9" w:rsidRPr="001E35B9" w:rsidRDefault="001E35B9" w:rsidP="00BE4D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35B9">
              <w:rPr>
                <w:b/>
                <w:bCs/>
                <w:color w:val="000000"/>
                <w:sz w:val="22"/>
                <w:szCs w:val="22"/>
              </w:rPr>
              <w:t>Всего по школе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E35B9">
              <w:rPr>
                <w:rFonts w:ascii="Calibri" w:hAnsi="Calibri"/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1E35B9">
              <w:rPr>
                <w:rFonts w:ascii="Calibri" w:hAnsi="Calibri" w:cs="Arial CYR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E35B9">
              <w:rPr>
                <w:rFonts w:ascii="Calibri" w:hAnsi="Calibri" w:cs="Arial CYR"/>
                <w:b/>
                <w:bCs/>
                <w:sz w:val="22"/>
                <w:szCs w:val="22"/>
              </w:rPr>
              <w:t>14%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1E35B9">
              <w:rPr>
                <w:rFonts w:ascii="Calibri" w:hAnsi="Calibri" w:cs="Arial CYR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E35B9">
              <w:rPr>
                <w:rFonts w:ascii="Calibri" w:hAnsi="Calibri" w:cs="Arial CYR"/>
                <w:b/>
                <w:bCs/>
                <w:sz w:val="22"/>
                <w:szCs w:val="22"/>
              </w:rPr>
              <w:t>34%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E35B9">
              <w:rPr>
                <w:rFonts w:ascii="Calibri" w:hAnsi="Calibri" w:cs="Arial CYR"/>
                <w:b/>
                <w:bCs/>
                <w:sz w:val="22"/>
                <w:szCs w:val="22"/>
              </w:rPr>
              <w:t>47%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B9" w:rsidRPr="001E35B9" w:rsidRDefault="001E35B9" w:rsidP="00BE4D62">
            <w:pPr>
              <w:jc w:val="center"/>
              <w:rPr>
                <w:rFonts w:ascii="Calibri" w:hAnsi="Calibri" w:cs="Arial CYR"/>
                <w:b/>
                <w:bCs/>
                <w:sz w:val="22"/>
                <w:szCs w:val="22"/>
              </w:rPr>
            </w:pPr>
            <w:r w:rsidRPr="001E35B9">
              <w:rPr>
                <w:rFonts w:ascii="Calibri" w:hAnsi="Calibri"/>
                <w:sz w:val="22"/>
                <w:szCs w:val="22"/>
              </w:rPr>
              <w:t>100 %</w:t>
            </w:r>
          </w:p>
        </w:tc>
      </w:tr>
    </w:tbl>
    <w:p w:rsidR="001E35B9" w:rsidRDefault="001E35B9" w:rsidP="00722926">
      <w:pPr>
        <w:rPr>
          <w:rFonts w:ascii="Times New Roman" w:hAnsi="Times New Roman" w:cs="Times New Roman"/>
        </w:rPr>
      </w:pPr>
    </w:p>
    <w:p w:rsidR="001E35B9" w:rsidRPr="00DC7CCD" w:rsidRDefault="001E35B9" w:rsidP="00722926">
      <w:pPr>
        <w:rPr>
          <w:rFonts w:ascii="Times New Roman" w:hAnsi="Times New Roman" w:cs="Times New Roman"/>
        </w:rPr>
      </w:pPr>
    </w:p>
    <w:p w:rsidR="00DC7CCD" w:rsidRPr="00956637" w:rsidRDefault="0005130C" w:rsidP="00956637">
      <w:pPr>
        <w:pStyle w:val="af8"/>
        <w:numPr>
          <w:ilvl w:val="0"/>
          <w:numId w:val="19"/>
        </w:numPr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7C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566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C7CCD" w:rsidRPr="00956637">
        <w:rPr>
          <w:rFonts w:ascii="Times New Roman" w:hAnsi="Times New Roman"/>
          <w:b/>
        </w:rPr>
        <w:t>Приоритетные направления развития  на 201</w:t>
      </w:r>
      <w:r w:rsidR="008E412C">
        <w:rPr>
          <w:rFonts w:ascii="Times New Roman" w:hAnsi="Times New Roman"/>
          <w:b/>
        </w:rPr>
        <w:t>4</w:t>
      </w:r>
      <w:r w:rsidR="00DC7CCD" w:rsidRPr="00956637">
        <w:rPr>
          <w:rFonts w:ascii="Times New Roman" w:hAnsi="Times New Roman"/>
          <w:b/>
        </w:rPr>
        <w:t>-201</w:t>
      </w:r>
      <w:r w:rsidR="008E412C">
        <w:rPr>
          <w:rFonts w:ascii="Times New Roman" w:hAnsi="Times New Roman"/>
          <w:b/>
        </w:rPr>
        <w:t>5</w:t>
      </w:r>
      <w:r w:rsidR="00DC7CCD" w:rsidRPr="00956637">
        <w:rPr>
          <w:rFonts w:ascii="Times New Roman" w:hAnsi="Times New Roman"/>
          <w:b/>
        </w:rPr>
        <w:t xml:space="preserve"> учебный год</w:t>
      </w:r>
      <w:r w:rsidR="00956637">
        <w:rPr>
          <w:rFonts w:ascii="Times New Roman" w:hAnsi="Times New Roman"/>
          <w:b/>
        </w:rPr>
        <w:t>:</w:t>
      </w:r>
    </w:p>
    <w:p w:rsidR="00DC7CCD" w:rsidRPr="00956637" w:rsidRDefault="00DC7CCD" w:rsidP="002461B2">
      <w:pPr>
        <w:ind w:left="284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- обеспечение обновления и совершенствования общего образования, п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о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вышение качества и доступности образования с обеспечением преемственности между ступенями образования, создание условий для вхождения в открытое информационное пространство, компьютеризации и  внедрения информацио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н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но-коммуникационных технологий на всех ступенях обучения;</w:t>
      </w:r>
    </w:p>
    <w:p w:rsidR="00DC7CCD" w:rsidRPr="00956637" w:rsidRDefault="00DC7CCD" w:rsidP="002461B2">
      <w:pPr>
        <w:ind w:left="284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-реализация системы специализированной подготовки (профильного об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у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чения) в 9-х классах;</w:t>
      </w:r>
    </w:p>
    <w:p w:rsidR="00DC7CCD" w:rsidRPr="00956637" w:rsidRDefault="00DC7CCD" w:rsidP="002461B2">
      <w:pPr>
        <w:ind w:left="284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-реализация   национальной образовательной инициативы «Наша новая  школа»;</w:t>
      </w:r>
    </w:p>
    <w:p w:rsidR="00DC7CCD" w:rsidRPr="00956637" w:rsidRDefault="00DC7CCD" w:rsidP="002461B2">
      <w:pPr>
        <w:ind w:left="284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-духовно-нравственное, патриотическое и гражданское воспитание уч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а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щихся через повышение воспитательного потенциала уроков и внеклассных м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е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роприятий;</w:t>
      </w:r>
    </w:p>
    <w:p w:rsidR="00DC7CCD" w:rsidRPr="00956637" w:rsidRDefault="00DC7CCD" w:rsidP="002461B2">
      <w:pPr>
        <w:ind w:left="284"/>
        <w:jc w:val="both"/>
        <w:rPr>
          <w:rFonts w:ascii="Times New Roman" w:hAnsi="Times New Roman"/>
        </w:rPr>
      </w:pPr>
      <w:r w:rsidRPr="00956637">
        <w:rPr>
          <w:rFonts w:ascii="Times New Roman" w:hAnsi="Times New Roman"/>
        </w:rPr>
        <w:t>-профилактическая работа по предупреждению правонарушений, безна</w:t>
      </w:r>
      <w:r w:rsidRPr="00956637">
        <w:rPr>
          <w:rFonts w:ascii="Times New Roman" w:hAnsi="Times New Roman"/>
        </w:rPr>
        <w:t>д</w:t>
      </w:r>
      <w:r w:rsidRPr="00956637">
        <w:rPr>
          <w:rFonts w:ascii="Times New Roman" w:hAnsi="Times New Roman"/>
        </w:rPr>
        <w:t>зорности, злоупотребления психотропными веществами среди обучающихся;</w:t>
      </w:r>
    </w:p>
    <w:p w:rsidR="00C21B15" w:rsidRDefault="00DC7CCD" w:rsidP="002461B2">
      <w:pPr>
        <w:ind w:left="284"/>
        <w:jc w:val="both"/>
        <w:rPr>
          <w:rFonts w:ascii="Times New Roman" w:hAnsi="Times New Roman"/>
        </w:rPr>
      </w:pPr>
      <w:r w:rsidRPr="00956637">
        <w:rPr>
          <w:rFonts w:ascii="Times New Roman" w:hAnsi="Times New Roman"/>
        </w:rPr>
        <w:t>-консолидация материально-технических, кадровых, финансовых ресу</w:t>
      </w:r>
      <w:r w:rsidRPr="00956637">
        <w:rPr>
          <w:rFonts w:ascii="Times New Roman" w:hAnsi="Times New Roman"/>
        </w:rPr>
        <w:t>р</w:t>
      </w:r>
      <w:r w:rsidRPr="00956637">
        <w:rPr>
          <w:rFonts w:ascii="Times New Roman" w:hAnsi="Times New Roman"/>
        </w:rPr>
        <w:t>сов для эффективной реализации программ различного уровня сложност</w:t>
      </w:r>
      <w:r w:rsidR="00C21B15">
        <w:rPr>
          <w:rFonts w:ascii="Times New Roman" w:hAnsi="Times New Roman"/>
        </w:rPr>
        <w:t>и</w:t>
      </w:r>
    </w:p>
    <w:p w:rsidR="00D668F9" w:rsidRDefault="003F54A4" w:rsidP="00C21B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B49DA" w:rsidRDefault="003B49DA" w:rsidP="00C21B15">
      <w:pPr>
        <w:ind w:firstLine="709"/>
        <w:jc w:val="both"/>
        <w:rPr>
          <w:rFonts w:ascii="Times New Roman" w:hAnsi="Times New Roman"/>
        </w:rPr>
      </w:pPr>
    </w:p>
    <w:p w:rsidR="003B49DA" w:rsidRDefault="003B49DA" w:rsidP="00C21B15">
      <w:pPr>
        <w:ind w:firstLine="709"/>
        <w:jc w:val="both"/>
        <w:rPr>
          <w:rFonts w:ascii="Times New Roman" w:hAnsi="Times New Roman"/>
        </w:rPr>
      </w:pPr>
    </w:p>
    <w:p w:rsidR="007044BB" w:rsidRPr="00A27D72" w:rsidRDefault="001E35B9" w:rsidP="00C21B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  школы №13</w:t>
      </w:r>
      <w:r w:rsidR="003F54A4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>М.А</w:t>
      </w:r>
      <w:r w:rsidR="003F54A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Часовских</w:t>
      </w:r>
    </w:p>
    <w:sectPr w:rsidR="007044BB" w:rsidRPr="00A27D72" w:rsidSect="00C21B15">
      <w:footerReference w:type="default" r:id="rId11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5C" w:rsidRDefault="0056795C" w:rsidP="00956637">
      <w:r>
        <w:separator/>
      </w:r>
    </w:p>
  </w:endnote>
  <w:endnote w:type="continuationSeparator" w:id="0">
    <w:p w:rsidR="0056795C" w:rsidRDefault="0056795C" w:rsidP="0095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6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62" w:rsidRDefault="00BE4D62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663">
      <w:rPr>
        <w:noProof/>
      </w:rPr>
      <w:t>9</w:t>
    </w:r>
    <w:r>
      <w:fldChar w:fldCharType="end"/>
    </w:r>
  </w:p>
  <w:p w:rsidR="00BE4D62" w:rsidRDefault="00BE4D6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5C" w:rsidRDefault="0056795C" w:rsidP="00956637">
      <w:r>
        <w:separator/>
      </w:r>
    </w:p>
  </w:footnote>
  <w:footnote w:type="continuationSeparator" w:id="0">
    <w:p w:rsidR="0056795C" w:rsidRDefault="0056795C" w:rsidP="0095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70C24FA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F8DEEA7E"/>
    <w:name w:val="WW8Num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22"/>
    <w:lvl w:ilvl="0">
      <w:start w:val="7"/>
      <w:numFmt w:val="decimal"/>
      <w:lvlText w:val="%1."/>
      <w:lvlJc w:val="left"/>
      <w:pPr>
        <w:tabs>
          <w:tab w:val="num" w:pos="-106"/>
        </w:tabs>
        <w:ind w:left="928" w:hanging="360"/>
      </w:pPr>
      <w:rPr>
        <w:sz w:val="26"/>
      </w:rPr>
    </w:lvl>
  </w:abstractNum>
  <w:abstractNum w:abstractNumId="6">
    <w:nsid w:val="00000007"/>
    <w:multiLevelType w:val="singleLevel"/>
    <w:tmpl w:val="00000007"/>
    <w:name w:val="WW8Num23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11A0A5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562" w:hanging="420"/>
      </w:pPr>
      <w:rPr>
        <w:rFonts w:ascii="Times New Roman" w:hAnsi="Times New Roman" w:cs="Times New Roman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u w:val="none"/>
      </w:rPr>
    </w:lvl>
  </w:abstractNum>
  <w:abstractNum w:abstractNumId="11">
    <w:nsid w:val="06FC2817"/>
    <w:multiLevelType w:val="multilevel"/>
    <w:tmpl w:val="11A0A5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u w:val="none"/>
      </w:rPr>
    </w:lvl>
  </w:abstractNum>
  <w:abstractNum w:abstractNumId="12">
    <w:nsid w:val="1B6E0E3A"/>
    <w:multiLevelType w:val="hybridMultilevel"/>
    <w:tmpl w:val="9A4CFFC4"/>
    <w:lvl w:ilvl="0" w:tplc="C3C0439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1059AA"/>
    <w:multiLevelType w:val="multilevel"/>
    <w:tmpl w:val="2E668E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4">
    <w:nsid w:val="384C0CF5"/>
    <w:multiLevelType w:val="multilevel"/>
    <w:tmpl w:val="A09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C05B5"/>
    <w:multiLevelType w:val="multilevel"/>
    <w:tmpl w:val="24C2AB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E621465"/>
    <w:multiLevelType w:val="hybridMultilevel"/>
    <w:tmpl w:val="9342EC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955ED"/>
    <w:multiLevelType w:val="hybridMultilevel"/>
    <w:tmpl w:val="460E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E5AB9"/>
    <w:multiLevelType w:val="hybridMultilevel"/>
    <w:tmpl w:val="E022274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0302084"/>
    <w:multiLevelType w:val="hybridMultilevel"/>
    <w:tmpl w:val="367475C4"/>
    <w:lvl w:ilvl="0" w:tplc="55ECAE02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84B1542"/>
    <w:multiLevelType w:val="hybridMultilevel"/>
    <w:tmpl w:val="6A0E32E8"/>
    <w:lvl w:ilvl="0" w:tplc="7FCAD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C1187"/>
    <w:multiLevelType w:val="multilevel"/>
    <w:tmpl w:val="5DA4B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0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21"/>
  </w:num>
  <w:num w:numId="18">
    <w:abstractNumId w:val="13"/>
  </w:num>
  <w:num w:numId="19">
    <w:abstractNumId w:val="19"/>
  </w:num>
  <w:num w:numId="20">
    <w:abstractNumId w:val="17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CD"/>
    <w:rsid w:val="00007372"/>
    <w:rsid w:val="0002321B"/>
    <w:rsid w:val="000310C4"/>
    <w:rsid w:val="00041F51"/>
    <w:rsid w:val="00042E74"/>
    <w:rsid w:val="0005130C"/>
    <w:rsid w:val="00057E6A"/>
    <w:rsid w:val="00087DF2"/>
    <w:rsid w:val="000978ED"/>
    <w:rsid w:val="000B7793"/>
    <w:rsid w:val="000C1773"/>
    <w:rsid w:val="000C6BD4"/>
    <w:rsid w:val="000D3984"/>
    <w:rsid w:val="000E3EF0"/>
    <w:rsid w:val="00103F8E"/>
    <w:rsid w:val="001333DC"/>
    <w:rsid w:val="00137FDF"/>
    <w:rsid w:val="00164982"/>
    <w:rsid w:val="001968EB"/>
    <w:rsid w:val="001C7E1F"/>
    <w:rsid w:val="001E35B9"/>
    <w:rsid w:val="001F2252"/>
    <w:rsid w:val="00202562"/>
    <w:rsid w:val="00217782"/>
    <w:rsid w:val="002461B2"/>
    <w:rsid w:val="00255D4D"/>
    <w:rsid w:val="00280197"/>
    <w:rsid w:val="002814F9"/>
    <w:rsid w:val="002A6E90"/>
    <w:rsid w:val="002E114E"/>
    <w:rsid w:val="002E3A2A"/>
    <w:rsid w:val="002F747D"/>
    <w:rsid w:val="00304F75"/>
    <w:rsid w:val="00344C53"/>
    <w:rsid w:val="0035552C"/>
    <w:rsid w:val="00361D6A"/>
    <w:rsid w:val="003A2FB3"/>
    <w:rsid w:val="003A35DF"/>
    <w:rsid w:val="003B49DA"/>
    <w:rsid w:val="003F54A4"/>
    <w:rsid w:val="00456121"/>
    <w:rsid w:val="00482118"/>
    <w:rsid w:val="00497B94"/>
    <w:rsid w:val="004D578F"/>
    <w:rsid w:val="004E0D3B"/>
    <w:rsid w:val="004F5934"/>
    <w:rsid w:val="00500093"/>
    <w:rsid w:val="005021DA"/>
    <w:rsid w:val="00523F31"/>
    <w:rsid w:val="0056795C"/>
    <w:rsid w:val="00571266"/>
    <w:rsid w:val="005715AB"/>
    <w:rsid w:val="005A175A"/>
    <w:rsid w:val="005B0C0C"/>
    <w:rsid w:val="005B39E1"/>
    <w:rsid w:val="005B4A21"/>
    <w:rsid w:val="005C17F7"/>
    <w:rsid w:val="005C19F6"/>
    <w:rsid w:val="005D3780"/>
    <w:rsid w:val="005F65D9"/>
    <w:rsid w:val="00605BA9"/>
    <w:rsid w:val="00610466"/>
    <w:rsid w:val="006743E6"/>
    <w:rsid w:val="00696EDD"/>
    <w:rsid w:val="00697DCC"/>
    <w:rsid w:val="006A63F1"/>
    <w:rsid w:val="006B04B9"/>
    <w:rsid w:val="006E194C"/>
    <w:rsid w:val="00700CA3"/>
    <w:rsid w:val="007044BB"/>
    <w:rsid w:val="00722926"/>
    <w:rsid w:val="0072770A"/>
    <w:rsid w:val="00741E8E"/>
    <w:rsid w:val="00743930"/>
    <w:rsid w:val="0076122D"/>
    <w:rsid w:val="00780235"/>
    <w:rsid w:val="00785794"/>
    <w:rsid w:val="00790ACD"/>
    <w:rsid w:val="007B6BEA"/>
    <w:rsid w:val="007C70D3"/>
    <w:rsid w:val="007E0663"/>
    <w:rsid w:val="007E7614"/>
    <w:rsid w:val="007F41D0"/>
    <w:rsid w:val="007F7C5F"/>
    <w:rsid w:val="00861308"/>
    <w:rsid w:val="00890146"/>
    <w:rsid w:val="008974F3"/>
    <w:rsid w:val="008D35C2"/>
    <w:rsid w:val="008E412C"/>
    <w:rsid w:val="008E4B8E"/>
    <w:rsid w:val="00906E99"/>
    <w:rsid w:val="0092617B"/>
    <w:rsid w:val="0095563A"/>
    <w:rsid w:val="00956637"/>
    <w:rsid w:val="00963E4B"/>
    <w:rsid w:val="00966855"/>
    <w:rsid w:val="0099149D"/>
    <w:rsid w:val="009D266C"/>
    <w:rsid w:val="009F500B"/>
    <w:rsid w:val="00A11808"/>
    <w:rsid w:val="00A244BE"/>
    <w:rsid w:val="00A27D72"/>
    <w:rsid w:val="00A43E49"/>
    <w:rsid w:val="00A520BE"/>
    <w:rsid w:val="00A846A1"/>
    <w:rsid w:val="00AA7422"/>
    <w:rsid w:val="00AD3A9E"/>
    <w:rsid w:val="00B05853"/>
    <w:rsid w:val="00B15833"/>
    <w:rsid w:val="00B32C2F"/>
    <w:rsid w:val="00B34BA1"/>
    <w:rsid w:val="00B47A13"/>
    <w:rsid w:val="00B63D5F"/>
    <w:rsid w:val="00B64E1D"/>
    <w:rsid w:val="00BA0AB4"/>
    <w:rsid w:val="00BA5685"/>
    <w:rsid w:val="00BB148E"/>
    <w:rsid w:val="00BC4EBF"/>
    <w:rsid w:val="00BE4D62"/>
    <w:rsid w:val="00BF58B8"/>
    <w:rsid w:val="00C03955"/>
    <w:rsid w:val="00C11345"/>
    <w:rsid w:val="00C15404"/>
    <w:rsid w:val="00C15590"/>
    <w:rsid w:val="00C21B15"/>
    <w:rsid w:val="00C30169"/>
    <w:rsid w:val="00C727D7"/>
    <w:rsid w:val="00C96577"/>
    <w:rsid w:val="00CA283C"/>
    <w:rsid w:val="00CB45CF"/>
    <w:rsid w:val="00CC5CE5"/>
    <w:rsid w:val="00CF09A6"/>
    <w:rsid w:val="00D11F27"/>
    <w:rsid w:val="00D26DC9"/>
    <w:rsid w:val="00D3014F"/>
    <w:rsid w:val="00D37D67"/>
    <w:rsid w:val="00D40EC3"/>
    <w:rsid w:val="00D41BA8"/>
    <w:rsid w:val="00D51E54"/>
    <w:rsid w:val="00D527C1"/>
    <w:rsid w:val="00D668F9"/>
    <w:rsid w:val="00D77FF1"/>
    <w:rsid w:val="00D82802"/>
    <w:rsid w:val="00D84FFC"/>
    <w:rsid w:val="00D96972"/>
    <w:rsid w:val="00DA534B"/>
    <w:rsid w:val="00DC7CCD"/>
    <w:rsid w:val="00DD1AB8"/>
    <w:rsid w:val="00DD3042"/>
    <w:rsid w:val="00E10F4D"/>
    <w:rsid w:val="00E20C00"/>
    <w:rsid w:val="00E32339"/>
    <w:rsid w:val="00E63710"/>
    <w:rsid w:val="00E81450"/>
    <w:rsid w:val="00E8682D"/>
    <w:rsid w:val="00E95F25"/>
    <w:rsid w:val="00EB1C96"/>
    <w:rsid w:val="00EB323F"/>
    <w:rsid w:val="00ED1DD7"/>
    <w:rsid w:val="00EF31E9"/>
    <w:rsid w:val="00F145F0"/>
    <w:rsid w:val="00F25865"/>
    <w:rsid w:val="00F27CF8"/>
    <w:rsid w:val="00F51C74"/>
    <w:rsid w:val="00F65F67"/>
    <w:rsid w:val="00F70CC2"/>
    <w:rsid w:val="00F71612"/>
    <w:rsid w:val="00F8017D"/>
    <w:rsid w:val="00F862F6"/>
    <w:rsid w:val="00F96AD5"/>
    <w:rsid w:val="00FB5780"/>
    <w:rsid w:val="00FD5489"/>
    <w:rsid w:val="00FE3CF0"/>
    <w:rsid w:val="00FF1331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A1812F9-7012-4BB1-91D8-423CC3E0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00" w:lineRule="atLeast"/>
      <w:jc w:val="center"/>
      <w:outlineLvl w:val="1"/>
    </w:pPr>
    <w:rPr>
      <w:rFonts w:ascii="Times New Roman" w:eastAsia="Times New Roman" w:hAnsi="Times New Roman" w:cs="Calibri"/>
      <w:b/>
      <w:bCs/>
      <w:szCs w:val="20"/>
      <w:lang w:eastAsia="ar-SA" w:bidi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line="180" w:lineRule="atLeast"/>
      <w:ind w:left="0" w:firstLine="0"/>
      <w:jc w:val="right"/>
      <w:outlineLvl w:val="2"/>
    </w:pPr>
    <w:rPr>
      <w:rFonts w:ascii="Times New Roman" w:eastAsia="Times New Roman" w:hAnsi="Times New Roman" w:cs="Calibri"/>
      <w:b/>
      <w:i/>
      <w:sz w:val="18"/>
      <w:szCs w:val="20"/>
      <w:lang w:eastAsia="ar-SA" w:bidi="ar-SA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pacing w:line="400" w:lineRule="atLeast"/>
      <w:ind w:left="0" w:firstLine="0"/>
      <w:jc w:val="center"/>
      <w:outlineLvl w:val="4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"/>
      </w:numPr>
      <w:spacing w:before="240" w:after="60"/>
      <w:ind w:left="0" w:firstLine="0"/>
      <w:outlineLvl w:val="5"/>
    </w:pPr>
    <w:rPr>
      <w:rFonts w:ascii="Calibri" w:eastAsia="Times New Roman" w:hAnsi="Calibri" w:cs="Calibri"/>
      <w:b/>
      <w:bCs/>
      <w:sz w:val="22"/>
      <w:szCs w:val="22"/>
      <w:lang w:eastAsia="ar-SA" w:bidi="ar-SA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1"/>
      </w:numPr>
      <w:ind w:left="0" w:firstLine="0"/>
      <w:jc w:val="both"/>
      <w:outlineLvl w:val="7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0">
    <w:name w:val="WW8Num18z0"/>
    <w:rPr>
      <w:b/>
      <w:sz w:val="26"/>
      <w:szCs w:val="26"/>
    </w:rPr>
  </w:style>
  <w:style w:type="character" w:customStyle="1" w:styleId="WW8Num18z2">
    <w:name w:val="WW8Num18z2"/>
    <w:rPr>
      <w:b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sz w:val="26"/>
    </w:rPr>
  </w:style>
  <w:style w:type="character" w:customStyle="1" w:styleId="WW8Num25z0">
    <w:name w:val="WW8Num25z0"/>
    <w:rPr>
      <w:rFonts w:ascii="Symbol" w:hAnsi="Symbol"/>
      <w:sz w:val="20"/>
    </w:rPr>
  </w:style>
  <w:style w:type="character" w:customStyle="1" w:styleId="WW8Num25z1">
    <w:name w:val="WW8Num25z1"/>
    <w:rPr>
      <w:rFonts w:ascii="Courier New" w:hAnsi="Courier New"/>
      <w:sz w:val="20"/>
    </w:rPr>
  </w:style>
  <w:style w:type="character" w:customStyle="1" w:styleId="WW8Num25z2">
    <w:name w:val="WW8Num25z2"/>
    <w:rPr>
      <w:rFonts w:ascii="Wingdings" w:hAnsi="Wingdings"/>
      <w:sz w:val="20"/>
    </w:rPr>
  </w:style>
  <w:style w:type="character" w:customStyle="1" w:styleId="40">
    <w:name w:val="Основной шрифт абзаца4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2z0">
    <w:name w:val="WW8Num12z0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Верхний колонтитул Знак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Нижний колонтитул Знак"/>
    <w:uiPriority w:val="99"/>
    <w:rPr>
      <w:rFonts w:ascii="Calibri" w:eastAsia="Times New Roman" w:hAnsi="Calibri" w:cs="Times New Roman"/>
      <w:sz w:val="22"/>
      <w:szCs w:val="22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41">
    <w:name w:val="Заголовок 4 Знак"/>
    <w:rPr>
      <w:rFonts w:ascii="Calibri" w:hAnsi="Calibri"/>
      <w:b/>
      <w:bCs/>
      <w:sz w:val="28"/>
      <w:szCs w:val="28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Zag11">
    <w:name w:val="Zag_1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1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cs="Calibri"/>
      <w:b/>
      <w:bCs/>
      <w:sz w:val="24"/>
    </w:rPr>
  </w:style>
  <w:style w:type="character" w:customStyle="1" w:styleId="31">
    <w:name w:val="Заголовок 3 Знак"/>
    <w:rPr>
      <w:rFonts w:cs="Calibri"/>
      <w:b/>
      <w:i/>
      <w:sz w:val="18"/>
    </w:rPr>
  </w:style>
  <w:style w:type="character" w:customStyle="1" w:styleId="50">
    <w:name w:val="Заголовок 5 Знак"/>
    <w:rPr>
      <w:rFonts w:cs="Calibri"/>
      <w:sz w:val="28"/>
    </w:rPr>
  </w:style>
  <w:style w:type="character" w:customStyle="1" w:styleId="60">
    <w:name w:val="Заголовок 6 Знак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rPr>
      <w:rFonts w:cs="Calibri"/>
      <w:sz w:val="28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6z2">
    <w:name w:val="WW8Num6z2"/>
    <w:rPr>
      <w:b/>
    </w:rPr>
  </w:style>
  <w:style w:type="character" w:customStyle="1" w:styleId="WW8Num2z1">
    <w:name w:val="WW8Num2z1"/>
    <w:rPr>
      <w:color w:val="auto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ab">
    <w:name w:val="Основной текст с отступом Знак"/>
    <w:rPr>
      <w:rFonts w:ascii="Times New Roman" w:eastAsia="Times New Roman" w:hAnsi="Times New Roman"/>
      <w:sz w:val="28"/>
    </w:rPr>
  </w:style>
  <w:style w:type="character" w:customStyle="1" w:styleId="22">
    <w:name w:val="Основной текст 2 Знак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rPr>
      <w:rFonts w:ascii="Times New Roman" w:eastAsia="Times New Roman" w:hAnsi="Times New Roman"/>
      <w:b/>
      <w:sz w:val="28"/>
    </w:rPr>
  </w:style>
  <w:style w:type="character" w:customStyle="1" w:styleId="ad">
    <w:name w:val="Название Знак"/>
    <w:rPr>
      <w:rFonts w:ascii="Arial" w:eastAsia="Times New Roman" w:hAnsi="Arial"/>
      <w:sz w:val="28"/>
    </w:rPr>
  </w:style>
  <w:style w:type="character" w:customStyle="1" w:styleId="32">
    <w:name w:val="Основной текст 3 Знак"/>
    <w:rPr>
      <w:rFonts w:ascii="Times New Roman" w:eastAsia="Times New Roman" w:hAnsi="Times New Roman"/>
      <w:sz w:val="28"/>
    </w:rPr>
  </w:style>
  <w:style w:type="character" w:styleId="ae">
    <w:name w:val="page number"/>
    <w:rPr>
      <w:rFonts w:cs="Times New Roman"/>
    </w:rPr>
  </w:style>
  <w:style w:type="character" w:customStyle="1" w:styleId="af">
    <w:name w:val="Текст примечания Знак"/>
    <w:rPr>
      <w:rFonts w:ascii="Times New Roman" w:eastAsia="Times New Roman" w:hAnsi="Times New Roman"/>
    </w:rPr>
  </w:style>
  <w:style w:type="character" w:customStyle="1" w:styleId="33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Знак Знак2"/>
    <w:rPr>
      <w:sz w:val="24"/>
      <w:lang w:val="ru-RU"/>
    </w:rPr>
  </w:style>
  <w:style w:type="character" w:customStyle="1" w:styleId="af0">
    <w:name w:val="Символ сноски"/>
    <w:rPr>
      <w:rFonts w:cs="Times New Roman"/>
      <w:vertAlign w:val="superscript"/>
    </w:rPr>
  </w:style>
  <w:style w:type="character" w:customStyle="1" w:styleId="af1">
    <w:name w:val="Текст сноски Знак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2">
    <w:name w:val="Основной текст Знак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13">
    <w:name w:val="Основной текст с отступом Знак1"/>
    <w:rPr>
      <w:rFonts w:cs="Calibri"/>
      <w:sz w:val="28"/>
    </w:rPr>
  </w:style>
  <w:style w:type="character" w:customStyle="1" w:styleId="14">
    <w:name w:val="Верхний колонтитул Знак1"/>
    <w:rPr>
      <w:rFonts w:ascii="Calibri" w:hAnsi="Calibri"/>
      <w:kern w:val="1"/>
      <w:sz w:val="22"/>
      <w:szCs w:val="22"/>
      <w:lang w:val="x-none"/>
    </w:rPr>
  </w:style>
  <w:style w:type="character" w:customStyle="1" w:styleId="15">
    <w:name w:val="Название Знак1"/>
    <w:rPr>
      <w:rFonts w:ascii="Arial" w:hAnsi="Arial" w:cs="Calibri"/>
      <w:sz w:val="28"/>
    </w:rPr>
  </w:style>
  <w:style w:type="character" w:customStyle="1" w:styleId="af2">
    <w:name w:val="Подзаголовок Знак"/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16">
    <w:name w:val="Нижний колонтитул Знак1"/>
    <w:rPr>
      <w:rFonts w:ascii="Calibri" w:hAnsi="Calibri"/>
      <w:kern w:val="1"/>
      <w:sz w:val="22"/>
      <w:szCs w:val="22"/>
      <w:lang w:val="x-none"/>
    </w:rPr>
  </w:style>
  <w:style w:type="character" w:customStyle="1" w:styleId="17">
    <w:name w:val="Текст сноски Знак1"/>
    <w:rPr>
      <w:rFonts w:cs="Calibri"/>
    </w:rPr>
  </w:style>
  <w:style w:type="character" w:customStyle="1" w:styleId="310">
    <w:name w:val="Основной текст 3 Знак1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character" w:customStyle="1" w:styleId="311">
    <w:name w:val="Основной текст с отступом 3 Знак1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4">
    <w:name w:val="Body Text"/>
    <w:basedOn w:val="a"/>
    <w:pPr>
      <w:spacing w:after="120"/>
    </w:pPr>
  </w:style>
  <w:style w:type="paragraph" w:styleId="af5">
    <w:name w:val="List"/>
    <w:basedOn w:val="af4"/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2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pPr>
      <w:suppressLineNumbers/>
    </w:p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8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pPr>
      <w:suppressLineNumbers/>
    </w:p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NormalWeb">
    <w:name w:val="Normal (Web)"/>
    <w:basedOn w:val="a"/>
    <w:pPr>
      <w:widowControl/>
      <w:spacing w:after="200" w:line="276" w:lineRule="auto"/>
    </w:pPr>
    <w:rPr>
      <w:rFonts w:ascii="Calibri" w:hAnsi="Calibri" w:cs="font336"/>
      <w:sz w:val="22"/>
      <w:szCs w:val="22"/>
      <w:lang w:eastAsia="ar-SA" w:bidi="ar-SA"/>
    </w:rPr>
  </w:style>
  <w:style w:type="paragraph" w:styleId="af9">
    <w:name w:val="head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val="x-none" w:eastAsia="ar-SA" w:bidi="ar-SA"/>
    </w:rPr>
  </w:style>
  <w:style w:type="paragraph" w:styleId="afa">
    <w:name w:val="footer"/>
    <w:basedOn w:val="a"/>
    <w:uiPriority w:val="99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a"/>
    <w:pPr>
      <w:suppressLineNumbers/>
      <w:textAlignment w:val="baseline"/>
    </w:pPr>
    <w:rPr>
      <w:lang w:eastAsia="ar-SA" w:bidi="ar-SA"/>
    </w:rPr>
  </w:style>
  <w:style w:type="paragraph" w:styleId="afb">
    <w:name w:val="Normal (Web)"/>
    <w:basedOn w:val="a"/>
    <w:uiPriority w:val="99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fc">
    <w:name w:val="Balloon Text"/>
    <w:basedOn w:val="a"/>
    <w:pPr>
      <w:widowControl/>
      <w:suppressAutoHyphens w:val="0"/>
    </w:pPr>
    <w:rPr>
      <w:rFonts w:ascii="Tahoma" w:eastAsia="Times New Roman" w:hAnsi="Tahoma" w:cs="Times New Roman"/>
      <w:sz w:val="16"/>
      <w:szCs w:val="16"/>
      <w:lang w:val="x-none" w:eastAsia="ar-SA" w:bidi="ar-SA"/>
    </w:rPr>
  </w:style>
  <w:style w:type="paragraph" w:customStyle="1" w:styleId="afd">
    <w:name w:val="Содержимое врезки"/>
    <w:basedOn w:val="af4"/>
  </w:style>
  <w:style w:type="paragraph" w:customStyle="1" w:styleId="1a">
    <w:name w:val="заголовок 1"/>
    <w:basedOn w:val="a"/>
    <w:next w:val="a"/>
    <w:pPr>
      <w:keepNext/>
      <w:jc w:val="center"/>
    </w:pPr>
    <w:rPr>
      <w:rFonts w:ascii="Times New Roman" w:eastAsia="Times New Roman" w:hAnsi="Times New Roman" w:cs="Calibri"/>
      <w:b/>
      <w:sz w:val="28"/>
      <w:szCs w:val="20"/>
      <w:lang w:eastAsia="ar-SA" w:bidi="ar-SA"/>
    </w:rPr>
  </w:style>
  <w:style w:type="paragraph" w:styleId="afe">
    <w:name w:val="Body Text Indent"/>
    <w:basedOn w:val="a"/>
    <w:pPr>
      <w:widowControl/>
      <w:spacing w:line="260" w:lineRule="atLeast"/>
      <w:ind w:firstLine="500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paragraph" w:customStyle="1" w:styleId="210">
    <w:name w:val="Основной текст 21"/>
    <w:basedOn w:val="a"/>
    <w:pPr>
      <w:widowControl/>
    </w:pPr>
    <w:rPr>
      <w:rFonts w:ascii="Times New Roman" w:eastAsia="Times New Roman" w:hAnsi="Times New Roman" w:cs="Calibri"/>
      <w:szCs w:val="20"/>
      <w:lang w:eastAsia="ar-SA" w:bidi="ar-SA"/>
    </w:rPr>
  </w:style>
  <w:style w:type="paragraph" w:styleId="aff">
    <w:name w:val="Title"/>
    <w:basedOn w:val="a"/>
    <w:next w:val="aff0"/>
    <w:qFormat/>
    <w:pPr>
      <w:widowControl/>
      <w:spacing w:line="160" w:lineRule="atLeast"/>
      <w:ind w:firstLine="240"/>
      <w:jc w:val="center"/>
    </w:pPr>
    <w:rPr>
      <w:rFonts w:ascii="Arial" w:eastAsia="Times New Roman" w:hAnsi="Arial" w:cs="Calibri"/>
      <w:sz w:val="28"/>
      <w:szCs w:val="20"/>
      <w:lang w:eastAsia="ar-SA" w:bidi="ar-SA"/>
    </w:rPr>
  </w:style>
  <w:style w:type="paragraph" w:styleId="aff0">
    <w:name w:val="Subtitle"/>
    <w:basedOn w:val="af3"/>
    <w:next w:val="af4"/>
    <w:qFormat/>
    <w:pPr>
      <w:ind w:firstLine="567"/>
      <w:jc w:val="center"/>
    </w:pPr>
    <w:rPr>
      <w:i/>
      <w:iCs/>
      <w:lang w:eastAsia="ar-SA" w:bidi="ar-SA"/>
    </w:rPr>
  </w:style>
  <w:style w:type="paragraph" w:customStyle="1" w:styleId="312">
    <w:name w:val="Основной текст 31"/>
    <w:basedOn w:val="a"/>
    <w:pPr>
      <w:widowControl/>
      <w:jc w:val="both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paragraph" w:customStyle="1" w:styleId="1b">
    <w:name w:val="Текст примечания1"/>
    <w:basedOn w:val="a"/>
    <w:pPr>
      <w:widowControl/>
    </w:pPr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313">
    <w:name w:val="Основной текст с отступом 31"/>
    <w:basedOn w:val="a"/>
    <w:pPr>
      <w:widowControl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 w:bidi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1">
    <w:name w:val="Знак"/>
    <w:basedOn w:val="a"/>
    <w:pPr>
      <w:widowControl/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 w:bidi="ar-SA"/>
    </w:rPr>
  </w:style>
  <w:style w:type="paragraph" w:styleId="aff2">
    <w:name w:val="footnote text"/>
    <w:basedOn w:val="a"/>
    <w:pPr>
      <w:widowControl/>
    </w:pPr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default">
    <w:name w:val="default"/>
    <w:basedOn w:val="a"/>
    <w:pPr>
      <w:widowControl/>
    </w:pPr>
    <w:rPr>
      <w:rFonts w:ascii="Times New Roman" w:eastAsia="Times New Roman" w:hAnsi="Times New Roman" w:cs="Calibri"/>
      <w:lang w:eastAsia="ar-SA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pPr>
      <w:widowControl/>
    </w:pPr>
    <w:rPr>
      <w:rFonts w:ascii="Times New Roman" w:eastAsia="Times New Roman" w:hAnsi="Times New Roman" w:cs="Calibri"/>
      <w:lang w:eastAsia="ar-SA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widowControl/>
      <w:ind w:left="720" w:firstLine="700"/>
      <w:jc w:val="both"/>
    </w:pPr>
    <w:rPr>
      <w:rFonts w:ascii="Times New Roman" w:eastAsia="Times New Roman" w:hAnsi="Times New Roman" w:cs="Calibri"/>
      <w:lang w:eastAsia="ar-SA"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20">
    <w:name w:val="Основной текст 32"/>
    <w:basedOn w:val="a"/>
    <w:pPr>
      <w:spacing w:after="120"/>
    </w:pPr>
    <w:rPr>
      <w:rFonts w:cs="Mangal"/>
      <w:sz w:val="16"/>
      <w:szCs w:val="14"/>
    </w:rPr>
  </w:style>
  <w:style w:type="paragraph" w:customStyle="1" w:styleId="321">
    <w:name w:val="Основной текст с отступом 32"/>
    <w:basedOn w:val="a"/>
    <w:pPr>
      <w:spacing w:after="120"/>
      <w:ind w:left="283"/>
    </w:pPr>
    <w:rPr>
      <w:rFonts w:cs="Mangal"/>
      <w:sz w:val="16"/>
      <w:szCs w:val="14"/>
    </w:rPr>
  </w:style>
  <w:style w:type="table" w:styleId="aff3">
    <w:name w:val="Table Grid"/>
    <w:basedOn w:val="a1"/>
    <w:uiPriority w:val="59"/>
    <w:rsid w:val="000978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9F500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D40EC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2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B63D5F"/>
    <w:pPr>
      <w:spacing w:after="120" w:line="480" w:lineRule="auto"/>
      <w:ind w:left="283"/>
    </w:pPr>
    <w:rPr>
      <w:rFonts w:ascii="Times New Roman" w:hAnsi="Times New Roman" w:cs="Mangal"/>
      <w:szCs w:val="21"/>
      <w:lang w:val="x-none"/>
    </w:rPr>
  </w:style>
  <w:style w:type="character" w:customStyle="1" w:styleId="27">
    <w:name w:val="Основной текст с отступом 2 Знак"/>
    <w:link w:val="26"/>
    <w:uiPriority w:val="99"/>
    <w:rsid w:val="00B63D5F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28">
    <w:name w:val="Стиль2"/>
    <w:rsid w:val="00B63D5F"/>
    <w:pPr>
      <w:widowControl w:val="0"/>
      <w:tabs>
        <w:tab w:val="left" w:pos="709"/>
      </w:tabs>
      <w:suppressAutoHyphens/>
      <w:spacing w:after="200" w:line="276" w:lineRule="auto"/>
    </w:pPr>
  </w:style>
  <w:style w:type="character" w:customStyle="1" w:styleId="FontStyle39">
    <w:name w:val="Font Style39"/>
    <w:basedOn w:val="a0"/>
    <w:rsid w:val="00BE4D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BE4D62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BE4D62"/>
    <w:pPr>
      <w:autoSpaceDE w:val="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yle15">
    <w:name w:val="Style15"/>
    <w:basedOn w:val="a"/>
    <w:rsid w:val="00BE4D62"/>
    <w:pPr>
      <w:autoSpaceDE w:val="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yle18">
    <w:name w:val="Style18"/>
    <w:basedOn w:val="a"/>
    <w:rsid w:val="00BE4D62"/>
    <w:pPr>
      <w:autoSpaceDE w:val="0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FontStyle37">
    <w:name w:val="Font Style37"/>
    <w:basedOn w:val="a0"/>
    <w:rsid w:val="00BE4D6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4">
    <w:name w:val="Style14"/>
    <w:basedOn w:val="a"/>
    <w:rsid w:val="00BE4D62"/>
    <w:pPr>
      <w:autoSpaceDE w:val="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ol13.nar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kola13stoskol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ou.bsu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13stosk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6044</Words>
  <Characters>34455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40419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https://www.mou.bsu.edu.ru/</vt:lpwstr>
      </vt:variant>
      <vt:variant>
        <vt:lpwstr/>
      </vt:variant>
      <vt:variant>
        <vt:i4>1376312</vt:i4>
      </vt:variant>
      <vt:variant>
        <vt:i4>6</vt:i4>
      </vt:variant>
      <vt:variant>
        <vt:i4>0</vt:i4>
      </vt:variant>
      <vt:variant>
        <vt:i4>5</vt:i4>
      </vt:variant>
      <vt:variant>
        <vt:lpwstr>mailto:shkola13stoskol@yandex.ru</vt:lpwstr>
      </vt:variant>
      <vt:variant>
        <vt:lpwstr/>
      </vt:variant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http://shcool13.narod.ru/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mailto:shkola13stoskol@yandex.ru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Дашечка</dc:creator>
  <cp:keywords/>
  <cp:lastModifiedBy>RePack by Diakov</cp:lastModifiedBy>
  <cp:revision>2</cp:revision>
  <cp:lastPrinted>2015-03-27T11:22:00Z</cp:lastPrinted>
  <dcterms:created xsi:type="dcterms:W3CDTF">2015-03-28T01:42:00Z</dcterms:created>
  <dcterms:modified xsi:type="dcterms:W3CDTF">2015-03-28T01:42:00Z</dcterms:modified>
</cp:coreProperties>
</file>