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1E" w:rsidRDefault="00AB771E">
      <w:pPr>
        <w:tabs>
          <w:tab w:val="left" w:pos="0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</w:p>
    <w:p w:rsidR="00AB771E" w:rsidRDefault="00AB771E">
      <w:pPr>
        <w:tabs>
          <w:tab w:val="left" w:pos="0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AB771E" w:rsidRDefault="00AB771E">
      <w:pPr>
        <w:tabs>
          <w:tab w:val="left" w:pos="0"/>
        </w:tabs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мероприятий в рамках Олимпийских игр «Сочи-2014»</w:t>
      </w:r>
    </w:p>
    <w:tbl>
      <w:tblPr>
        <w:tblW w:w="0" w:type="auto"/>
        <w:tblInd w:w="-10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5340"/>
        <w:gridCol w:w="1575"/>
        <w:gridCol w:w="2790"/>
      </w:tblGrid>
      <w:tr w:rsidR="00AB771E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AB771E" w:rsidRDefault="00AB771E">
            <w:pPr>
              <w:snapToGrid w:val="0"/>
              <w:spacing w:before="144" w:after="288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п.п.</w:t>
            </w:r>
          </w:p>
        </w:tc>
        <w:tc>
          <w:tcPr>
            <w:tcW w:w="5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B771E">
        <w:trPr>
          <w:trHeight w:val="1166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стенда «Олимпиада 2014»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07.02.2014г.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 w:rsidP="00605FAF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="00605FAF">
              <w:rPr>
                <w:rFonts w:ascii="Times New Roman" w:hAnsi="Times New Roman"/>
                <w:sz w:val="26"/>
                <w:szCs w:val="26"/>
              </w:rPr>
              <w:t>Ансимова</w:t>
            </w:r>
            <w:proofErr w:type="spellEnd"/>
            <w:r w:rsidR="00605FAF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AB771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Открытые уроки физкультуры «Мы – будущие олимпийцы»»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07.02. по 23.02.2014г.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AB771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C854A8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час</w:t>
            </w:r>
            <w:proofErr w:type="gramEnd"/>
            <w:r w:rsidR="00AB771E">
              <w:rPr>
                <w:rFonts w:ascii="Times New Roman" w:hAnsi="Times New Roman"/>
                <w:sz w:val="26"/>
                <w:szCs w:val="26"/>
              </w:rPr>
              <w:t xml:space="preserve"> посвященный олимпиаде «Сочи 2014»:</w:t>
            </w:r>
          </w:p>
          <w:p w:rsidR="00AB771E" w:rsidRDefault="00C854A8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 классы «</w:t>
            </w:r>
            <w:r w:rsidR="00AB771E">
              <w:rPr>
                <w:rFonts w:ascii="Times New Roman" w:hAnsi="Times New Roman"/>
                <w:sz w:val="26"/>
                <w:szCs w:val="26"/>
              </w:rPr>
              <w:t xml:space="preserve">Талисманы  Олимпийского и </w:t>
            </w:r>
            <w:proofErr w:type="spellStart"/>
            <w:r w:rsidR="00AB771E">
              <w:rPr>
                <w:rFonts w:ascii="Times New Roman" w:hAnsi="Times New Roman"/>
                <w:sz w:val="26"/>
                <w:szCs w:val="26"/>
              </w:rPr>
              <w:t>Паралимпийского</w:t>
            </w:r>
            <w:proofErr w:type="spellEnd"/>
            <w:r w:rsidR="00AB771E">
              <w:rPr>
                <w:rFonts w:ascii="Times New Roman" w:hAnsi="Times New Roman"/>
                <w:sz w:val="26"/>
                <w:szCs w:val="26"/>
              </w:rPr>
              <w:t xml:space="preserve"> движения»</w:t>
            </w:r>
          </w:p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5-9 классы «История Олимпийского движения</w:t>
            </w:r>
            <w:r w:rsidR="00C854A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07.02. по 23.02.2014г.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05FAF">
              <w:rPr>
                <w:rFonts w:ascii="Times New Roman" w:hAnsi="Times New Roman"/>
                <w:sz w:val="26"/>
                <w:szCs w:val="26"/>
              </w:rPr>
              <w:t xml:space="preserve">едагог-организатор </w:t>
            </w:r>
            <w:proofErr w:type="spellStart"/>
            <w:r w:rsidR="00605FAF">
              <w:rPr>
                <w:rFonts w:ascii="Times New Roman" w:hAnsi="Times New Roman"/>
                <w:sz w:val="26"/>
                <w:szCs w:val="26"/>
              </w:rPr>
              <w:t>Ансимова</w:t>
            </w:r>
            <w:proofErr w:type="spellEnd"/>
            <w:r w:rsidR="00605FAF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AB771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Конкурс рисунков, плакатов, посвященных олимпийскому движению «Сегодня никуда от спорта не уйти……» 1-9 класс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 w:rsidP="00605FAF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 w:rsidR="00605FAF">
              <w:rPr>
                <w:rFonts w:ascii="Times New Roman" w:hAnsi="Times New Roman"/>
                <w:sz w:val="26"/>
                <w:szCs w:val="26"/>
              </w:rPr>
              <w:t>Ансимова</w:t>
            </w:r>
            <w:proofErr w:type="spellEnd"/>
            <w:r w:rsidR="00605FAF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  <w:r>
              <w:rPr>
                <w:rFonts w:ascii="Times New Roman" w:hAnsi="Times New Roman"/>
                <w:sz w:val="26"/>
                <w:szCs w:val="26"/>
              </w:rPr>
              <w:t>., классные руководители</w:t>
            </w:r>
          </w:p>
        </w:tc>
      </w:tr>
      <w:tr w:rsidR="00AB771E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C854A8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 стенгазет (1</w:t>
            </w:r>
            <w:r w:rsidR="00AB771E">
              <w:rPr>
                <w:rFonts w:ascii="Times New Roman" w:hAnsi="Times New Roman"/>
                <w:sz w:val="26"/>
                <w:szCs w:val="26"/>
              </w:rPr>
              <w:t xml:space="preserve">-9 классы) </w:t>
            </w:r>
            <w:r>
              <w:rPr>
                <w:rFonts w:ascii="Times New Roman" w:hAnsi="Times New Roman"/>
                <w:sz w:val="26"/>
                <w:szCs w:val="26"/>
              </w:rPr>
              <w:t>«Сочи 2014»</w:t>
            </w:r>
          </w:p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605FAF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Ансимова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К.</w:t>
            </w:r>
            <w:r w:rsidR="00AB771E">
              <w:rPr>
                <w:rFonts w:ascii="Times New Roman" w:hAnsi="Times New Roman"/>
                <w:sz w:val="26"/>
                <w:szCs w:val="26"/>
              </w:rPr>
              <w:t>А., классные руководители</w:t>
            </w:r>
          </w:p>
        </w:tc>
      </w:tr>
      <w:tr w:rsidR="00AB771E">
        <w:trPr>
          <w:trHeight w:val="1409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C854A8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B771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Малые О</w:t>
            </w:r>
            <w:r w:rsidR="00C854A8">
              <w:rPr>
                <w:rFonts w:ascii="Times New Roman" w:hAnsi="Times New Roman"/>
                <w:sz w:val="26"/>
                <w:szCs w:val="26"/>
              </w:rPr>
              <w:t>лимпийские игры для учащихся 1-9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классов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07.02. по 23.02.2014г.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71E" w:rsidRDefault="00AB771E">
            <w:pPr>
              <w:snapToGrid w:val="0"/>
              <w:spacing w:before="144" w:after="288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физической культуры, классные руководители</w:t>
            </w:r>
          </w:p>
        </w:tc>
      </w:tr>
    </w:tbl>
    <w:p w:rsidR="00AB771E" w:rsidRDefault="00AB77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B771E" w:rsidSect="000C3EBC">
      <w:pgSz w:w="11906" w:h="16838"/>
      <w:pgMar w:top="36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24818"/>
    <w:rsid w:val="000C3EBC"/>
    <w:rsid w:val="00426D88"/>
    <w:rsid w:val="00605FAF"/>
    <w:rsid w:val="006C0A40"/>
    <w:rsid w:val="00723628"/>
    <w:rsid w:val="00761F52"/>
    <w:rsid w:val="0079268A"/>
    <w:rsid w:val="007E7389"/>
    <w:rsid w:val="008D28ED"/>
    <w:rsid w:val="00AB771E"/>
    <w:rsid w:val="00C854A8"/>
    <w:rsid w:val="00E8337C"/>
    <w:rsid w:val="00F21DB9"/>
    <w:rsid w:val="00F2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C3EBC"/>
  </w:style>
  <w:style w:type="character" w:customStyle="1" w:styleId="a3">
    <w:name w:val="Символ нумерации"/>
    <w:rsid w:val="000C3EBC"/>
  </w:style>
  <w:style w:type="paragraph" w:customStyle="1" w:styleId="a4">
    <w:name w:val="Заголовок"/>
    <w:basedOn w:val="a"/>
    <w:next w:val="a5"/>
    <w:rsid w:val="000C3E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0C3EBC"/>
    <w:pPr>
      <w:spacing w:after="120"/>
    </w:pPr>
  </w:style>
  <w:style w:type="paragraph" w:styleId="a6">
    <w:name w:val="List"/>
    <w:basedOn w:val="a5"/>
    <w:rsid w:val="000C3EBC"/>
    <w:rPr>
      <w:rFonts w:ascii="Arial" w:hAnsi="Arial" w:cs="Mangal"/>
    </w:rPr>
  </w:style>
  <w:style w:type="paragraph" w:customStyle="1" w:styleId="10">
    <w:name w:val="Название1"/>
    <w:basedOn w:val="a"/>
    <w:rsid w:val="000C3E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0C3EBC"/>
    <w:pPr>
      <w:suppressLineNumbers/>
    </w:pPr>
    <w:rPr>
      <w:rFonts w:ascii="Arial" w:hAnsi="Arial" w:cs="Mangal"/>
    </w:rPr>
  </w:style>
  <w:style w:type="paragraph" w:customStyle="1" w:styleId="FR1">
    <w:name w:val="FR1"/>
    <w:rsid w:val="000C3EBC"/>
    <w:pPr>
      <w:widowControl w:val="0"/>
      <w:suppressAutoHyphens/>
      <w:snapToGrid w:val="0"/>
      <w:spacing w:line="252" w:lineRule="auto"/>
      <w:jc w:val="center"/>
    </w:pPr>
    <w:rPr>
      <w:rFonts w:ascii="Calibri" w:eastAsia="Arial" w:hAnsi="Calibri" w:cs="Calibri"/>
      <w:b/>
      <w:bCs/>
      <w:sz w:val="28"/>
      <w:szCs w:val="28"/>
      <w:lang w:eastAsia="ar-SA"/>
    </w:rPr>
  </w:style>
  <w:style w:type="paragraph" w:customStyle="1" w:styleId="a7">
    <w:name w:val="Содержимое таблицы"/>
    <w:basedOn w:val="a"/>
    <w:rsid w:val="000C3EBC"/>
    <w:pPr>
      <w:suppressLineNumbers/>
    </w:pPr>
  </w:style>
  <w:style w:type="paragraph" w:customStyle="1" w:styleId="a8">
    <w:name w:val="Заголовок таблицы"/>
    <w:basedOn w:val="a7"/>
    <w:rsid w:val="000C3EBC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605FA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857E-1B00-48F2-9379-30BD50BA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Яковлевна</dc:creator>
  <cp:keywords/>
  <cp:lastModifiedBy>WORK</cp:lastModifiedBy>
  <cp:revision>2</cp:revision>
  <cp:lastPrinted>2014-02-20T10:55:00Z</cp:lastPrinted>
  <dcterms:created xsi:type="dcterms:W3CDTF">2014-02-21T21:09:00Z</dcterms:created>
  <dcterms:modified xsi:type="dcterms:W3CDTF">2014-02-21T21:09:00Z</dcterms:modified>
</cp:coreProperties>
</file>